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E6" w:rsidRPr="00D86080" w:rsidRDefault="00337024" w:rsidP="003370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  <w:r w:rsidR="001E618B">
        <w:rPr>
          <w:b/>
          <w:bCs/>
          <w:sz w:val="28"/>
          <w:szCs w:val="28"/>
        </w:rPr>
        <w:t xml:space="preserve">LISHA </w:t>
      </w:r>
      <w:r>
        <w:rPr>
          <w:b/>
          <w:bCs/>
          <w:sz w:val="28"/>
          <w:szCs w:val="28"/>
        </w:rPr>
        <w:t>NARSINGHANI</w:t>
      </w:r>
    </w:p>
    <w:p w:rsidR="00B879F7" w:rsidRDefault="00B879F7" w:rsidP="00973D35">
      <w:pPr>
        <w:jc w:val="center"/>
      </w:pPr>
      <w:r w:rsidRPr="00713007">
        <w:t>lisha.narsinghani@gmail.com</w:t>
      </w:r>
      <w:r w:rsidR="00973D35">
        <w:t xml:space="preserve"> Cell: (703)-626-5458</w:t>
      </w:r>
    </w:p>
    <w:p w:rsidR="00B879F7" w:rsidRPr="00B879F7" w:rsidRDefault="00B879F7" w:rsidP="00B879F7">
      <w:pPr>
        <w:ind w:left="720"/>
      </w:pPr>
    </w:p>
    <w:p w:rsidR="002563A8" w:rsidRPr="00D86080" w:rsidRDefault="00774ED8" w:rsidP="00937E29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515100" cy="0"/>
                <wp:effectExtent l="28575" t="30480" r="28575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4A0C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51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xL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" strokeweight="4.5pt">
                <v:stroke linestyle="thinThick"/>
              </v:line>
            </w:pict>
          </mc:Fallback>
        </mc:AlternateContent>
      </w:r>
    </w:p>
    <w:p w:rsidR="00EA5EC1" w:rsidRDefault="00EA5EC1" w:rsidP="00937E29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Objective: </w:t>
      </w:r>
      <w:r w:rsidRPr="00EA5EC1">
        <w:rPr>
          <w:bCs/>
          <w:sz w:val="22"/>
          <w:szCs w:val="22"/>
        </w:rPr>
        <w:t xml:space="preserve">Seeking </w:t>
      </w:r>
      <w:r w:rsidR="00E50191">
        <w:rPr>
          <w:bCs/>
          <w:sz w:val="22"/>
          <w:szCs w:val="22"/>
        </w:rPr>
        <w:t xml:space="preserve">full time opportunity as an analyst </w:t>
      </w:r>
    </w:p>
    <w:p w:rsidR="00EA5EC1" w:rsidRDefault="00EA5EC1" w:rsidP="00937E29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40520" w:rsidRPr="00523D03" w:rsidRDefault="00540520" w:rsidP="00937E29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523D03">
        <w:rPr>
          <w:b/>
          <w:bCs/>
          <w:sz w:val="22"/>
          <w:szCs w:val="22"/>
        </w:rPr>
        <w:t>EDUCATION</w:t>
      </w:r>
    </w:p>
    <w:p w:rsidR="007B5D5C" w:rsidRPr="00DD1E31" w:rsidRDefault="002436E4" w:rsidP="00937E29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Vi</w:t>
      </w:r>
      <w:r w:rsidR="00672D1B">
        <w:rPr>
          <w:b/>
          <w:bCs/>
          <w:sz w:val="22"/>
          <w:szCs w:val="22"/>
        </w:rPr>
        <w:t>rginia International University</w:t>
      </w:r>
      <w:r w:rsidR="002A5F0B" w:rsidRPr="00DD1E31">
        <w:rPr>
          <w:sz w:val="22"/>
          <w:szCs w:val="22"/>
        </w:rPr>
        <w:t xml:space="preserve">, </w:t>
      </w:r>
      <w:r>
        <w:rPr>
          <w:sz w:val="22"/>
          <w:szCs w:val="22"/>
        </w:rPr>
        <w:t>Fairfax, VA</w:t>
      </w:r>
      <w:r w:rsidR="007B5D5C" w:rsidRPr="00DD1E31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</w:t>
      </w:r>
      <w:r w:rsidR="001E618B">
        <w:rPr>
          <w:sz w:val="22"/>
          <w:szCs w:val="22"/>
        </w:rPr>
        <w:t xml:space="preserve">                                                                  </w:t>
      </w:r>
      <w:r>
        <w:rPr>
          <w:b/>
          <w:bCs/>
          <w:sz w:val="22"/>
          <w:szCs w:val="22"/>
        </w:rPr>
        <w:t>May 2016</w:t>
      </w:r>
    </w:p>
    <w:p w:rsidR="00A73CE1" w:rsidRPr="00DD1E31" w:rsidRDefault="0072589E" w:rsidP="00937E2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D1E31">
        <w:rPr>
          <w:bCs/>
          <w:sz w:val="22"/>
          <w:szCs w:val="22"/>
        </w:rPr>
        <w:t>Master of Science in Information</w:t>
      </w:r>
      <w:r w:rsidR="00531C9F">
        <w:rPr>
          <w:bCs/>
          <w:sz w:val="22"/>
          <w:szCs w:val="22"/>
        </w:rPr>
        <w:t xml:space="preserve"> Systems Management </w:t>
      </w:r>
      <w:r w:rsidRPr="00DD1E31">
        <w:rPr>
          <w:bCs/>
          <w:sz w:val="22"/>
          <w:szCs w:val="22"/>
        </w:rPr>
        <w:tab/>
      </w:r>
      <w:r w:rsidRPr="00DD1E31">
        <w:rPr>
          <w:bCs/>
          <w:sz w:val="22"/>
          <w:szCs w:val="22"/>
        </w:rPr>
        <w:tab/>
      </w:r>
      <w:r w:rsidRPr="00DD1E31">
        <w:rPr>
          <w:bCs/>
          <w:sz w:val="22"/>
          <w:szCs w:val="22"/>
        </w:rPr>
        <w:tab/>
      </w:r>
      <w:r w:rsidRPr="00DD1E31">
        <w:rPr>
          <w:bCs/>
          <w:sz w:val="22"/>
          <w:szCs w:val="22"/>
        </w:rPr>
        <w:tab/>
      </w:r>
      <w:r w:rsidR="00DD1E31" w:rsidRPr="00DD1E31">
        <w:rPr>
          <w:sz w:val="22"/>
          <w:szCs w:val="22"/>
        </w:rPr>
        <w:tab/>
      </w:r>
      <w:r w:rsidR="00DD1E31" w:rsidRPr="00DD1E31">
        <w:rPr>
          <w:sz w:val="22"/>
          <w:szCs w:val="22"/>
        </w:rPr>
        <w:tab/>
        <w:t xml:space="preserve">  </w:t>
      </w:r>
    </w:p>
    <w:p w:rsidR="00DD1E31" w:rsidRDefault="00DD1E31" w:rsidP="00937E29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B5D5C" w:rsidRPr="00DD1E31" w:rsidRDefault="00A73CE1" w:rsidP="00937E2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D1E31">
        <w:rPr>
          <w:b/>
          <w:bCs/>
          <w:sz w:val="22"/>
          <w:szCs w:val="22"/>
        </w:rPr>
        <w:t>University of Mumbai</w:t>
      </w:r>
      <w:r w:rsidR="00463D5A">
        <w:rPr>
          <w:sz w:val="22"/>
          <w:szCs w:val="22"/>
        </w:rPr>
        <w:t xml:space="preserve">, Thadomal </w:t>
      </w:r>
      <w:r w:rsidR="00256E72" w:rsidRPr="00DD1E31">
        <w:rPr>
          <w:sz w:val="22"/>
          <w:szCs w:val="22"/>
        </w:rPr>
        <w:t>Sh</w:t>
      </w:r>
      <w:r w:rsidRPr="00DD1E31">
        <w:rPr>
          <w:sz w:val="22"/>
          <w:szCs w:val="22"/>
        </w:rPr>
        <w:t>a</w:t>
      </w:r>
      <w:r w:rsidR="00256E72" w:rsidRPr="00DD1E31">
        <w:rPr>
          <w:sz w:val="22"/>
          <w:szCs w:val="22"/>
        </w:rPr>
        <w:t>ha</w:t>
      </w:r>
      <w:r w:rsidRPr="00DD1E31">
        <w:rPr>
          <w:sz w:val="22"/>
          <w:szCs w:val="22"/>
        </w:rPr>
        <w:t>ni</w:t>
      </w:r>
      <w:r w:rsidR="00692538" w:rsidRPr="00DD1E31">
        <w:rPr>
          <w:sz w:val="22"/>
          <w:szCs w:val="22"/>
        </w:rPr>
        <w:t xml:space="preserve"> Engin</w:t>
      </w:r>
      <w:r w:rsidR="00DD1E31" w:rsidRPr="00DD1E31">
        <w:rPr>
          <w:sz w:val="22"/>
          <w:szCs w:val="22"/>
        </w:rPr>
        <w:t>eering College, India</w:t>
      </w:r>
      <w:r w:rsidR="00DD1E31" w:rsidRPr="00DD1E31">
        <w:rPr>
          <w:sz w:val="22"/>
          <w:szCs w:val="22"/>
        </w:rPr>
        <w:tab/>
      </w:r>
      <w:r w:rsidR="00692538" w:rsidRPr="00DD1E31">
        <w:rPr>
          <w:sz w:val="22"/>
          <w:szCs w:val="22"/>
        </w:rPr>
        <w:t xml:space="preserve">  </w:t>
      </w:r>
      <w:r w:rsidR="00DD1E31">
        <w:rPr>
          <w:sz w:val="22"/>
          <w:szCs w:val="22"/>
        </w:rPr>
        <w:t xml:space="preserve">    </w:t>
      </w:r>
      <w:r w:rsidR="00DD1E31" w:rsidRPr="00DD1E31">
        <w:rPr>
          <w:b/>
          <w:sz w:val="22"/>
          <w:szCs w:val="22"/>
        </w:rPr>
        <w:t xml:space="preserve">Degree Obtained </w:t>
      </w:r>
      <w:r w:rsidR="00692538" w:rsidRPr="00DD1E31">
        <w:rPr>
          <w:b/>
          <w:bCs/>
          <w:sz w:val="22"/>
          <w:szCs w:val="22"/>
        </w:rPr>
        <w:t>December</w:t>
      </w:r>
      <w:r w:rsidR="00752A01" w:rsidRPr="00DD1E31">
        <w:rPr>
          <w:b/>
          <w:bCs/>
          <w:sz w:val="22"/>
          <w:szCs w:val="22"/>
        </w:rPr>
        <w:t xml:space="preserve"> </w:t>
      </w:r>
      <w:r w:rsidR="00687721" w:rsidRPr="00DD1E31">
        <w:rPr>
          <w:b/>
          <w:bCs/>
          <w:sz w:val="22"/>
          <w:szCs w:val="22"/>
        </w:rPr>
        <w:t>20</w:t>
      </w:r>
      <w:r w:rsidR="00692538" w:rsidRPr="00DD1E31">
        <w:rPr>
          <w:b/>
          <w:bCs/>
          <w:sz w:val="22"/>
          <w:szCs w:val="22"/>
        </w:rPr>
        <w:t>11</w:t>
      </w:r>
    </w:p>
    <w:p w:rsidR="007B5D5C" w:rsidRPr="00DD1E31" w:rsidRDefault="007B5D5C" w:rsidP="001426E9">
      <w:pPr>
        <w:widowControl w:val="0"/>
        <w:pBdr>
          <w:bottom w:val="single" w:sz="6" w:space="5" w:color="auto"/>
        </w:pBdr>
        <w:autoSpaceDE w:val="0"/>
        <w:autoSpaceDN w:val="0"/>
        <w:adjustRightInd w:val="0"/>
        <w:rPr>
          <w:sz w:val="22"/>
          <w:szCs w:val="22"/>
        </w:rPr>
      </w:pPr>
      <w:r w:rsidRPr="00DD1E31">
        <w:rPr>
          <w:bCs/>
          <w:sz w:val="22"/>
          <w:szCs w:val="22"/>
        </w:rPr>
        <w:t>B</w:t>
      </w:r>
      <w:r w:rsidR="00A73CE1" w:rsidRPr="00DD1E31">
        <w:rPr>
          <w:bCs/>
          <w:sz w:val="22"/>
          <w:szCs w:val="22"/>
        </w:rPr>
        <w:t>achelor of Science</w:t>
      </w:r>
      <w:r w:rsidR="00256E72" w:rsidRPr="00DD1E31">
        <w:rPr>
          <w:sz w:val="22"/>
          <w:szCs w:val="22"/>
        </w:rPr>
        <w:t xml:space="preserve"> in</w:t>
      </w:r>
      <w:r w:rsidR="00227338" w:rsidRPr="00DD1E31">
        <w:rPr>
          <w:sz w:val="22"/>
          <w:szCs w:val="22"/>
        </w:rPr>
        <w:t xml:space="preserve"> </w:t>
      </w:r>
      <w:r w:rsidR="00A73CE1" w:rsidRPr="00DD1E31">
        <w:rPr>
          <w:sz w:val="22"/>
          <w:szCs w:val="22"/>
        </w:rPr>
        <w:t xml:space="preserve">Computer </w:t>
      </w:r>
      <w:r w:rsidR="00227338" w:rsidRPr="00DD1E31">
        <w:rPr>
          <w:sz w:val="22"/>
          <w:szCs w:val="22"/>
        </w:rPr>
        <w:t>Engineering</w:t>
      </w:r>
    </w:p>
    <w:p w:rsidR="006505EB" w:rsidRPr="00DD1E31" w:rsidRDefault="006505EB" w:rsidP="001426E9">
      <w:pPr>
        <w:widowControl w:val="0"/>
        <w:pBdr>
          <w:bottom w:val="single" w:sz="6" w:space="5" w:color="auto"/>
        </w:pBdr>
        <w:autoSpaceDE w:val="0"/>
        <w:autoSpaceDN w:val="0"/>
        <w:adjustRightInd w:val="0"/>
        <w:rPr>
          <w:b/>
          <w:sz w:val="22"/>
          <w:szCs w:val="22"/>
        </w:rPr>
      </w:pPr>
    </w:p>
    <w:p w:rsidR="00D00606" w:rsidRPr="00523D03" w:rsidRDefault="00FC4BBD" w:rsidP="00937E29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523D03">
        <w:rPr>
          <w:b/>
          <w:bCs/>
          <w:sz w:val="22"/>
          <w:szCs w:val="22"/>
        </w:rPr>
        <w:t>SKILLS</w:t>
      </w:r>
    </w:p>
    <w:p w:rsidR="00DF5730" w:rsidRPr="00DD1E31" w:rsidRDefault="00DF5730" w:rsidP="00937E29">
      <w:pPr>
        <w:rPr>
          <w:sz w:val="22"/>
          <w:szCs w:val="22"/>
        </w:rPr>
      </w:pPr>
      <w:r w:rsidRPr="00DD1E31">
        <w:rPr>
          <w:b/>
          <w:bCs/>
          <w:sz w:val="22"/>
          <w:szCs w:val="22"/>
        </w:rPr>
        <w:t>Operating Systems</w:t>
      </w:r>
      <w:r w:rsidRPr="00DD1E31">
        <w:rPr>
          <w:sz w:val="22"/>
          <w:szCs w:val="22"/>
        </w:rPr>
        <w:t>: DOS, Windows (98, 2000.Xp, Vista</w:t>
      </w:r>
      <w:r w:rsidR="00D00606" w:rsidRPr="00DD1E31">
        <w:rPr>
          <w:sz w:val="22"/>
          <w:szCs w:val="22"/>
        </w:rPr>
        <w:t>, 7,</w:t>
      </w:r>
      <w:r w:rsidR="005817AA">
        <w:rPr>
          <w:sz w:val="22"/>
          <w:szCs w:val="22"/>
        </w:rPr>
        <w:t xml:space="preserve"> </w:t>
      </w:r>
      <w:r w:rsidR="00D00606" w:rsidRPr="00DD1E31">
        <w:rPr>
          <w:sz w:val="22"/>
          <w:szCs w:val="22"/>
        </w:rPr>
        <w:t>8</w:t>
      </w:r>
      <w:r w:rsidRPr="00DD1E31">
        <w:rPr>
          <w:sz w:val="22"/>
          <w:szCs w:val="22"/>
        </w:rPr>
        <w:t>), UNIX</w:t>
      </w:r>
    </w:p>
    <w:p w:rsidR="00DF5730" w:rsidRPr="00DD1E31" w:rsidRDefault="00DF5730" w:rsidP="00937E29">
      <w:pPr>
        <w:rPr>
          <w:sz w:val="22"/>
          <w:szCs w:val="22"/>
        </w:rPr>
      </w:pPr>
      <w:r w:rsidRPr="00DD1E31">
        <w:rPr>
          <w:b/>
          <w:bCs/>
          <w:sz w:val="22"/>
          <w:szCs w:val="22"/>
        </w:rPr>
        <w:t xml:space="preserve">Databases: </w:t>
      </w:r>
      <w:r w:rsidR="001B2BEB">
        <w:rPr>
          <w:sz w:val="22"/>
          <w:szCs w:val="22"/>
        </w:rPr>
        <w:t>Oracle 10g</w:t>
      </w:r>
      <w:r w:rsidRPr="00DD1E31">
        <w:rPr>
          <w:sz w:val="22"/>
          <w:szCs w:val="22"/>
        </w:rPr>
        <w:t xml:space="preserve"> </w:t>
      </w:r>
    </w:p>
    <w:p w:rsidR="00DF5730" w:rsidRPr="00DD1E31" w:rsidRDefault="00DF5730" w:rsidP="00937E29">
      <w:pPr>
        <w:rPr>
          <w:sz w:val="22"/>
          <w:szCs w:val="22"/>
        </w:rPr>
      </w:pPr>
      <w:r w:rsidRPr="00DD1E31">
        <w:rPr>
          <w:b/>
          <w:bCs/>
          <w:sz w:val="22"/>
          <w:szCs w:val="22"/>
        </w:rPr>
        <w:t>Applications:</w:t>
      </w:r>
      <w:r w:rsidRPr="00DD1E31">
        <w:rPr>
          <w:sz w:val="22"/>
          <w:szCs w:val="22"/>
        </w:rPr>
        <w:t xml:space="preserve"> MS </w:t>
      </w:r>
      <w:r w:rsidR="00E333DE">
        <w:rPr>
          <w:sz w:val="22"/>
          <w:szCs w:val="22"/>
        </w:rPr>
        <w:t>Office</w:t>
      </w:r>
      <w:r w:rsidR="00D00606" w:rsidRPr="00DD1E31">
        <w:rPr>
          <w:sz w:val="22"/>
          <w:szCs w:val="22"/>
        </w:rPr>
        <w:t xml:space="preserve">, </w:t>
      </w:r>
      <w:r w:rsidR="00E333DE">
        <w:rPr>
          <w:sz w:val="22"/>
          <w:szCs w:val="22"/>
        </w:rPr>
        <w:t xml:space="preserve">MS Visio, Rational Rose </w:t>
      </w:r>
    </w:p>
    <w:p w:rsidR="00FC4BBD" w:rsidRDefault="00DF5730" w:rsidP="00937E29">
      <w:pPr>
        <w:rPr>
          <w:sz w:val="22"/>
          <w:szCs w:val="22"/>
        </w:rPr>
      </w:pPr>
      <w:r w:rsidRPr="00DD1E31">
        <w:rPr>
          <w:b/>
          <w:bCs/>
          <w:sz w:val="22"/>
          <w:szCs w:val="22"/>
        </w:rPr>
        <w:t>Languages/Technologies</w:t>
      </w:r>
      <w:r w:rsidR="009C4843">
        <w:rPr>
          <w:sz w:val="22"/>
          <w:szCs w:val="22"/>
        </w:rPr>
        <w:t>: C,</w:t>
      </w:r>
      <w:r w:rsidRPr="00DD1E31">
        <w:rPr>
          <w:sz w:val="22"/>
          <w:szCs w:val="22"/>
        </w:rPr>
        <w:t xml:space="preserve"> Java</w:t>
      </w:r>
      <w:r w:rsidR="00D00606" w:rsidRPr="00DD1E31">
        <w:rPr>
          <w:sz w:val="22"/>
          <w:szCs w:val="22"/>
        </w:rPr>
        <w:t xml:space="preserve">, </w:t>
      </w:r>
      <w:r w:rsidR="00E333DE">
        <w:rPr>
          <w:sz w:val="22"/>
          <w:szCs w:val="22"/>
        </w:rPr>
        <w:t xml:space="preserve">SQL, </w:t>
      </w:r>
      <w:r w:rsidR="009679D7" w:rsidRPr="00DD1E31">
        <w:rPr>
          <w:sz w:val="22"/>
          <w:szCs w:val="22"/>
        </w:rPr>
        <w:t>HTML,</w:t>
      </w:r>
      <w:r w:rsidR="00D86080" w:rsidRPr="00DD1E31">
        <w:rPr>
          <w:sz w:val="22"/>
          <w:szCs w:val="22"/>
        </w:rPr>
        <w:t xml:space="preserve"> </w:t>
      </w:r>
      <w:r w:rsidR="00D00606" w:rsidRPr="00DD1E31">
        <w:rPr>
          <w:sz w:val="22"/>
          <w:szCs w:val="22"/>
        </w:rPr>
        <w:t>U</w:t>
      </w:r>
      <w:r w:rsidR="00E333DE">
        <w:rPr>
          <w:sz w:val="22"/>
          <w:szCs w:val="22"/>
        </w:rPr>
        <w:t>nified Modeling Language</w:t>
      </w:r>
    </w:p>
    <w:p w:rsidR="00D5569F" w:rsidRPr="00DD1E31" w:rsidRDefault="00D5569F" w:rsidP="00937E29">
      <w:pPr>
        <w:rPr>
          <w:sz w:val="22"/>
          <w:szCs w:val="22"/>
        </w:rPr>
      </w:pPr>
      <w:r w:rsidRPr="00973D35">
        <w:rPr>
          <w:b/>
          <w:sz w:val="22"/>
          <w:szCs w:val="22"/>
        </w:rPr>
        <w:t>Courses Taken</w:t>
      </w:r>
      <w:r>
        <w:rPr>
          <w:sz w:val="22"/>
          <w:szCs w:val="22"/>
        </w:rPr>
        <w:t xml:space="preserve">: </w:t>
      </w:r>
      <w:r w:rsidR="00713007">
        <w:rPr>
          <w:sz w:val="22"/>
          <w:szCs w:val="22"/>
        </w:rPr>
        <w:t xml:space="preserve"> Software Engineering, Research Analysis, </w:t>
      </w:r>
      <w:r>
        <w:rPr>
          <w:sz w:val="22"/>
          <w:szCs w:val="22"/>
        </w:rPr>
        <w:t>System Analysis and Design</w:t>
      </w:r>
      <w:r w:rsidR="00556FCD">
        <w:rPr>
          <w:sz w:val="22"/>
          <w:szCs w:val="22"/>
        </w:rPr>
        <w:t>, Project Ma</w:t>
      </w:r>
      <w:r w:rsidR="006E0FB9">
        <w:rPr>
          <w:sz w:val="22"/>
          <w:szCs w:val="22"/>
        </w:rPr>
        <w:t xml:space="preserve">nagement, </w:t>
      </w:r>
      <w:r w:rsidR="00713007">
        <w:rPr>
          <w:sz w:val="22"/>
          <w:szCs w:val="22"/>
        </w:rPr>
        <w:t>Database Systems</w:t>
      </w:r>
    </w:p>
    <w:p w:rsidR="00DF5730" w:rsidRPr="00D86080" w:rsidRDefault="00B77BC5" w:rsidP="00B77BC5">
      <w:pPr>
        <w:widowControl w:val="0"/>
        <w:pBdr>
          <w:bottom w:val="single" w:sz="6" w:space="0" w:color="auto"/>
        </w:pBdr>
        <w:tabs>
          <w:tab w:val="left" w:pos="591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DF5730" w:rsidRPr="00523D03" w:rsidRDefault="00DF5730" w:rsidP="00937E29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523D03">
        <w:rPr>
          <w:b/>
          <w:bCs/>
          <w:sz w:val="22"/>
          <w:szCs w:val="22"/>
        </w:rPr>
        <w:t>EXPERIENCE</w:t>
      </w:r>
    </w:p>
    <w:p w:rsidR="00E95D9C" w:rsidRDefault="00E95D9C" w:rsidP="00E95D9C">
      <w:pPr>
        <w:widowControl w:val="0"/>
        <w:suppressAutoHyphens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Incept Data</w:t>
      </w:r>
      <w:r w:rsidR="0090256E">
        <w:rPr>
          <w:b/>
          <w:bCs/>
          <w:sz w:val="22"/>
          <w:szCs w:val="22"/>
        </w:rPr>
        <w:t xml:space="preserve"> Solutions</w:t>
      </w:r>
      <w:r>
        <w:rPr>
          <w:b/>
          <w:bCs/>
          <w:sz w:val="22"/>
          <w:szCs w:val="22"/>
        </w:rPr>
        <w:t xml:space="preserve">, System Analyst Herndon, VA                                                    Jul 2016- Till present                                                                                 </w:t>
      </w:r>
    </w:p>
    <w:p w:rsidR="00E95D9C" w:rsidRDefault="0090256E" w:rsidP="00E95D9C">
      <w:pPr>
        <w:pStyle w:val="ListParagraph"/>
        <w:widowControl w:val="0"/>
        <w:numPr>
          <w:ilvl w:val="0"/>
          <w:numId w:val="29"/>
        </w:numPr>
        <w:suppressAutoHyphens/>
        <w:rPr>
          <w:bCs/>
          <w:sz w:val="22"/>
          <w:szCs w:val="22"/>
        </w:rPr>
      </w:pPr>
      <w:r>
        <w:rPr>
          <w:bCs/>
          <w:sz w:val="22"/>
          <w:szCs w:val="22"/>
        </w:rPr>
        <w:t>Review existing documentation for Business analysis curriculum</w:t>
      </w:r>
    </w:p>
    <w:p w:rsidR="00E95D9C" w:rsidRDefault="0090256E" w:rsidP="00E95D9C">
      <w:pPr>
        <w:pStyle w:val="ListParagraph"/>
        <w:widowControl w:val="0"/>
        <w:numPr>
          <w:ilvl w:val="0"/>
          <w:numId w:val="29"/>
        </w:numPr>
        <w:suppressAutoHyphens/>
        <w:rPr>
          <w:bCs/>
          <w:sz w:val="22"/>
          <w:szCs w:val="22"/>
        </w:rPr>
      </w:pPr>
      <w:r>
        <w:rPr>
          <w:bCs/>
          <w:sz w:val="22"/>
          <w:szCs w:val="22"/>
        </w:rPr>
        <w:t>Attend daily stand up and project status meetings</w:t>
      </w:r>
    </w:p>
    <w:p w:rsidR="00E95D9C" w:rsidRDefault="0090256E" w:rsidP="00E95D9C">
      <w:pPr>
        <w:pStyle w:val="ListParagraph"/>
        <w:widowControl w:val="0"/>
        <w:numPr>
          <w:ilvl w:val="0"/>
          <w:numId w:val="29"/>
        </w:numPr>
        <w:suppressAutoHyphens/>
        <w:rPr>
          <w:bCs/>
          <w:sz w:val="22"/>
          <w:szCs w:val="22"/>
        </w:rPr>
      </w:pPr>
      <w:r>
        <w:rPr>
          <w:bCs/>
          <w:sz w:val="22"/>
          <w:szCs w:val="22"/>
        </w:rPr>
        <w:t>Escalate and report any issues to the lead</w:t>
      </w:r>
    </w:p>
    <w:p w:rsidR="00E95D9C" w:rsidRDefault="0090256E" w:rsidP="00E95D9C">
      <w:pPr>
        <w:pStyle w:val="ListParagraph"/>
        <w:widowControl w:val="0"/>
        <w:numPr>
          <w:ilvl w:val="0"/>
          <w:numId w:val="29"/>
        </w:numPr>
        <w:suppressAutoHyphens/>
        <w:rPr>
          <w:bCs/>
          <w:sz w:val="22"/>
          <w:szCs w:val="22"/>
        </w:rPr>
      </w:pPr>
      <w:r>
        <w:rPr>
          <w:bCs/>
          <w:sz w:val="22"/>
          <w:szCs w:val="22"/>
        </w:rPr>
        <w:t>Prepare presentations for various topics for senior managers</w:t>
      </w:r>
    </w:p>
    <w:p w:rsidR="0090256E" w:rsidRDefault="0090256E" w:rsidP="0090256E">
      <w:pPr>
        <w:pStyle w:val="ListParagraph"/>
        <w:widowControl w:val="0"/>
        <w:numPr>
          <w:ilvl w:val="0"/>
          <w:numId w:val="29"/>
        </w:numPr>
        <w:suppressAutoHyphens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Provide general support and one- to- one assistance to the lead </w:t>
      </w:r>
    </w:p>
    <w:p w:rsidR="00E34F5F" w:rsidRDefault="00E34F5F" w:rsidP="0090256E">
      <w:pPr>
        <w:pStyle w:val="ListParagraph"/>
        <w:widowControl w:val="0"/>
        <w:numPr>
          <w:ilvl w:val="0"/>
          <w:numId w:val="29"/>
        </w:numPr>
        <w:suppressAutoHyphens/>
        <w:rPr>
          <w:bCs/>
          <w:sz w:val="22"/>
          <w:szCs w:val="22"/>
        </w:rPr>
      </w:pPr>
      <w:r>
        <w:rPr>
          <w:bCs/>
          <w:sz w:val="22"/>
          <w:szCs w:val="22"/>
        </w:rPr>
        <w:t>Create and review test cases with the leads</w:t>
      </w:r>
    </w:p>
    <w:p w:rsidR="00E34F5F" w:rsidRDefault="00E34F5F" w:rsidP="00E34F5F">
      <w:pPr>
        <w:pStyle w:val="ListParagraph"/>
        <w:widowControl w:val="0"/>
        <w:numPr>
          <w:ilvl w:val="0"/>
          <w:numId w:val="29"/>
        </w:numPr>
        <w:suppressAutoHyphens/>
        <w:rPr>
          <w:bCs/>
          <w:sz w:val="22"/>
          <w:szCs w:val="22"/>
        </w:rPr>
      </w:pPr>
      <w:r>
        <w:rPr>
          <w:bCs/>
          <w:sz w:val="22"/>
          <w:szCs w:val="22"/>
        </w:rPr>
        <w:t>Test the business analysis application and report defects</w:t>
      </w:r>
    </w:p>
    <w:p w:rsidR="00E34F5F" w:rsidRDefault="00E34F5F" w:rsidP="00E34F5F">
      <w:pPr>
        <w:pStyle w:val="ListParagraph"/>
        <w:widowControl w:val="0"/>
        <w:suppressAutoHyphens/>
        <w:rPr>
          <w:bCs/>
          <w:sz w:val="22"/>
          <w:szCs w:val="22"/>
        </w:rPr>
      </w:pPr>
    </w:p>
    <w:p w:rsidR="0090256E" w:rsidRPr="000E34D7" w:rsidRDefault="0090256E" w:rsidP="0090256E">
      <w:pPr>
        <w:pStyle w:val="ListParagraph"/>
        <w:widowControl w:val="0"/>
        <w:suppressAutoHyphens/>
        <w:rPr>
          <w:bCs/>
          <w:sz w:val="22"/>
          <w:szCs w:val="22"/>
        </w:rPr>
      </w:pPr>
    </w:p>
    <w:p w:rsidR="00BB5A55" w:rsidRDefault="00BB5A55" w:rsidP="00FF0A06">
      <w:pPr>
        <w:widowControl w:val="0"/>
        <w:suppressAutoHyphens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Study Concepts, Fairfax, VA                                                             </w:t>
      </w:r>
      <w:r w:rsidR="000D0600">
        <w:rPr>
          <w:b/>
          <w:bCs/>
          <w:sz w:val="22"/>
          <w:szCs w:val="22"/>
        </w:rPr>
        <w:t xml:space="preserve">                            </w:t>
      </w:r>
      <w:r>
        <w:rPr>
          <w:b/>
          <w:bCs/>
          <w:sz w:val="22"/>
          <w:szCs w:val="22"/>
        </w:rPr>
        <w:t>Jun</w:t>
      </w:r>
      <w:r w:rsidR="000D0600">
        <w:rPr>
          <w:b/>
          <w:bCs/>
          <w:sz w:val="22"/>
          <w:szCs w:val="22"/>
        </w:rPr>
        <w:t xml:space="preserve">e 2014- August </w:t>
      </w:r>
      <w:r>
        <w:rPr>
          <w:b/>
          <w:bCs/>
          <w:sz w:val="22"/>
          <w:szCs w:val="22"/>
        </w:rPr>
        <w:t>2014</w:t>
      </w:r>
    </w:p>
    <w:p w:rsidR="00BB5A55" w:rsidRDefault="00BB5A55" w:rsidP="00FF0A06">
      <w:pPr>
        <w:widowControl w:val="0"/>
        <w:suppressAutoHyphens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Voluntary Student </w:t>
      </w:r>
      <w:r w:rsidR="000D0600">
        <w:rPr>
          <w:b/>
          <w:bCs/>
          <w:sz w:val="22"/>
          <w:szCs w:val="22"/>
        </w:rPr>
        <w:t>Assistant</w:t>
      </w:r>
    </w:p>
    <w:p w:rsidR="008878FD" w:rsidRDefault="008878FD" w:rsidP="00BB5A55">
      <w:pPr>
        <w:pStyle w:val="ListParagraph"/>
        <w:widowControl w:val="0"/>
        <w:numPr>
          <w:ilvl w:val="0"/>
          <w:numId w:val="29"/>
        </w:numPr>
        <w:suppressAutoHyphens/>
        <w:rPr>
          <w:bCs/>
          <w:sz w:val="22"/>
          <w:szCs w:val="22"/>
        </w:rPr>
      </w:pPr>
      <w:r>
        <w:rPr>
          <w:bCs/>
          <w:sz w:val="22"/>
          <w:szCs w:val="22"/>
        </w:rPr>
        <w:t>Provide general support and one- to- one assistance to children</w:t>
      </w:r>
    </w:p>
    <w:p w:rsidR="00BB5A55" w:rsidRDefault="000E34D7" w:rsidP="00BB5A55">
      <w:pPr>
        <w:pStyle w:val="ListParagraph"/>
        <w:widowControl w:val="0"/>
        <w:numPr>
          <w:ilvl w:val="0"/>
          <w:numId w:val="29"/>
        </w:numPr>
        <w:suppressAutoHyphens/>
        <w:rPr>
          <w:bCs/>
          <w:sz w:val="22"/>
          <w:szCs w:val="22"/>
        </w:rPr>
      </w:pPr>
      <w:r w:rsidRPr="000E34D7">
        <w:rPr>
          <w:bCs/>
          <w:sz w:val="22"/>
          <w:szCs w:val="22"/>
        </w:rPr>
        <w:t>Proctor exam</w:t>
      </w:r>
      <w:r>
        <w:rPr>
          <w:bCs/>
          <w:sz w:val="22"/>
          <w:szCs w:val="22"/>
        </w:rPr>
        <w:t xml:space="preserve"> and assist students with questions related to Math class</w:t>
      </w:r>
    </w:p>
    <w:p w:rsidR="000E34D7" w:rsidRDefault="008878FD" w:rsidP="00BB5A55">
      <w:pPr>
        <w:pStyle w:val="ListParagraph"/>
        <w:widowControl w:val="0"/>
        <w:numPr>
          <w:ilvl w:val="0"/>
          <w:numId w:val="29"/>
        </w:numPr>
        <w:suppressAutoHyphens/>
        <w:rPr>
          <w:bCs/>
          <w:sz w:val="22"/>
          <w:szCs w:val="22"/>
        </w:rPr>
      </w:pPr>
      <w:r>
        <w:rPr>
          <w:bCs/>
          <w:sz w:val="22"/>
          <w:szCs w:val="22"/>
        </w:rPr>
        <w:t>Organized and maintained books, learning materials and resources</w:t>
      </w:r>
    </w:p>
    <w:p w:rsidR="000E34D7" w:rsidRPr="000E34D7" w:rsidRDefault="008878FD" w:rsidP="00BB5A55">
      <w:pPr>
        <w:pStyle w:val="ListParagraph"/>
        <w:widowControl w:val="0"/>
        <w:numPr>
          <w:ilvl w:val="0"/>
          <w:numId w:val="29"/>
        </w:numPr>
        <w:suppressAutoHyphens/>
        <w:rPr>
          <w:bCs/>
          <w:sz w:val="22"/>
          <w:szCs w:val="22"/>
        </w:rPr>
      </w:pPr>
      <w:r>
        <w:rPr>
          <w:bCs/>
          <w:sz w:val="22"/>
          <w:szCs w:val="22"/>
        </w:rPr>
        <w:t>Updated roaster and transcripts for students</w:t>
      </w:r>
      <w:r w:rsidR="00901B45">
        <w:rPr>
          <w:bCs/>
          <w:sz w:val="22"/>
          <w:szCs w:val="22"/>
        </w:rPr>
        <w:t xml:space="preserve"> using MS Excel</w:t>
      </w:r>
    </w:p>
    <w:p w:rsidR="00BB5A55" w:rsidRDefault="00BB5A55" w:rsidP="00FF0A06">
      <w:pPr>
        <w:widowControl w:val="0"/>
        <w:suppressAutoHyphens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</w:t>
      </w:r>
    </w:p>
    <w:p w:rsidR="00FF0A06" w:rsidRDefault="00FF0A06" w:rsidP="00FF0A06">
      <w:pPr>
        <w:widowControl w:val="0"/>
        <w:suppressAutoHyphens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Diversity Center</w:t>
      </w:r>
      <w:r w:rsidRPr="001B2BEB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UIS,</w:t>
      </w:r>
      <w:r w:rsidRPr="001B2BE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Springfield</w:t>
      </w:r>
      <w:r w:rsidRPr="001B2BEB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Illinois</w:t>
      </w:r>
      <w:r w:rsidRPr="001B2BEB">
        <w:rPr>
          <w:sz w:val="22"/>
          <w:szCs w:val="22"/>
        </w:rPr>
        <w:t xml:space="preserve">      </w:t>
      </w:r>
      <w:r w:rsidRPr="001B2BEB">
        <w:rPr>
          <w:sz w:val="22"/>
          <w:szCs w:val="22"/>
        </w:rPr>
        <w:tab/>
      </w:r>
      <w:r w:rsidRPr="001B2BEB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 xml:space="preserve">                    </w:t>
      </w:r>
      <w:r w:rsidRPr="001B2B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</w:t>
      </w:r>
      <w:r>
        <w:rPr>
          <w:b/>
          <w:sz w:val="22"/>
          <w:szCs w:val="22"/>
        </w:rPr>
        <w:t xml:space="preserve">Feb 2014- </w:t>
      </w:r>
      <w:r w:rsidR="00BB5A55">
        <w:rPr>
          <w:b/>
          <w:sz w:val="22"/>
          <w:szCs w:val="22"/>
        </w:rPr>
        <w:t>May 2014</w:t>
      </w:r>
    </w:p>
    <w:p w:rsidR="00FF0A06" w:rsidRPr="000232E3" w:rsidRDefault="00FF0A06" w:rsidP="00FF0A06">
      <w:pPr>
        <w:widowControl w:val="0"/>
        <w:suppressAutoHyphens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Voluntary Student </w:t>
      </w:r>
      <w:r w:rsidR="000D0600">
        <w:rPr>
          <w:b/>
          <w:sz w:val="22"/>
          <w:szCs w:val="22"/>
        </w:rPr>
        <w:t>Assistant</w:t>
      </w:r>
      <w:r w:rsidRPr="001B2BEB">
        <w:rPr>
          <w:sz w:val="22"/>
          <w:szCs w:val="22"/>
        </w:rPr>
        <w:t xml:space="preserve">                                                      </w:t>
      </w:r>
      <w:r w:rsidRPr="001B2BEB">
        <w:rPr>
          <w:sz w:val="22"/>
          <w:szCs w:val="22"/>
        </w:rPr>
        <w:tab/>
      </w:r>
    </w:p>
    <w:p w:rsidR="00FF0A06" w:rsidRPr="007B524E" w:rsidRDefault="00FF0A06" w:rsidP="00FF0A06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bCs/>
          <w:sz w:val="22"/>
          <w:szCs w:val="22"/>
        </w:rPr>
        <w:t>U</w:t>
      </w:r>
      <w:r w:rsidR="00AA1DFD">
        <w:rPr>
          <w:bCs/>
          <w:sz w:val="22"/>
          <w:szCs w:val="22"/>
        </w:rPr>
        <w:t xml:space="preserve">nderstood </w:t>
      </w:r>
      <w:r w:rsidRPr="007B524E">
        <w:rPr>
          <w:bCs/>
          <w:sz w:val="22"/>
          <w:szCs w:val="22"/>
        </w:rPr>
        <w:t xml:space="preserve">various policies/procedures within the Diversity center </w:t>
      </w:r>
      <w:r>
        <w:rPr>
          <w:bCs/>
          <w:sz w:val="22"/>
          <w:szCs w:val="22"/>
        </w:rPr>
        <w:t>and the university</w:t>
      </w:r>
      <w:r w:rsidR="00D6642D">
        <w:rPr>
          <w:bCs/>
          <w:sz w:val="22"/>
          <w:szCs w:val="22"/>
        </w:rPr>
        <w:t xml:space="preserve"> in general</w:t>
      </w:r>
    </w:p>
    <w:p w:rsidR="00FF0A06" w:rsidRPr="007B524E" w:rsidRDefault="00FF0A06" w:rsidP="00FF0A06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bCs/>
          <w:sz w:val="22"/>
          <w:szCs w:val="22"/>
        </w:rPr>
        <w:t>Organize</w:t>
      </w:r>
      <w:r w:rsidR="00AA1DFD">
        <w:rPr>
          <w:bCs/>
          <w:sz w:val="22"/>
          <w:szCs w:val="22"/>
        </w:rPr>
        <w:t>d</w:t>
      </w:r>
      <w:r>
        <w:rPr>
          <w:bCs/>
          <w:sz w:val="22"/>
          <w:szCs w:val="22"/>
        </w:rPr>
        <w:t xml:space="preserve"> supplies, check equipment’s within the campus such as printer, copier</w:t>
      </w:r>
    </w:p>
    <w:p w:rsidR="00FF0A06" w:rsidRPr="007B524E" w:rsidRDefault="00AA1DFD" w:rsidP="00FF0A06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bCs/>
          <w:sz w:val="22"/>
          <w:szCs w:val="22"/>
        </w:rPr>
        <w:t>Understood</w:t>
      </w:r>
      <w:r w:rsidR="00FF0A06">
        <w:rPr>
          <w:bCs/>
          <w:sz w:val="22"/>
          <w:szCs w:val="22"/>
        </w:rPr>
        <w:t xml:space="preserve"> golden telephone rules and assist the customer in best possible manner</w:t>
      </w:r>
    </w:p>
    <w:p w:rsidR="00FF0A06" w:rsidRPr="00EC3B3C" w:rsidRDefault="00FF0A06" w:rsidP="00FF0A06">
      <w:pPr>
        <w:pStyle w:val="ListParagraph"/>
        <w:numPr>
          <w:ilvl w:val="0"/>
          <w:numId w:val="9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Plan</w:t>
      </w:r>
      <w:r w:rsidR="00AA1DFD">
        <w:rPr>
          <w:sz w:val="22"/>
          <w:szCs w:val="22"/>
        </w:rPr>
        <w:t>ed</w:t>
      </w:r>
      <w:r>
        <w:rPr>
          <w:sz w:val="22"/>
          <w:szCs w:val="22"/>
        </w:rPr>
        <w:t xml:space="preserve"> and organize</w:t>
      </w:r>
      <w:r w:rsidR="00AA1DFD">
        <w:rPr>
          <w:sz w:val="22"/>
          <w:szCs w:val="22"/>
        </w:rPr>
        <w:t>d</w:t>
      </w:r>
      <w:r>
        <w:rPr>
          <w:sz w:val="22"/>
          <w:szCs w:val="22"/>
        </w:rPr>
        <w:t xml:space="preserve"> various campus events for international students</w:t>
      </w:r>
    </w:p>
    <w:p w:rsidR="00FF0A06" w:rsidRDefault="00FF0A06" w:rsidP="000232E3">
      <w:pPr>
        <w:widowControl w:val="0"/>
        <w:suppressAutoHyphens/>
        <w:rPr>
          <w:b/>
          <w:bCs/>
          <w:sz w:val="22"/>
          <w:szCs w:val="22"/>
        </w:rPr>
      </w:pPr>
    </w:p>
    <w:p w:rsidR="000232E3" w:rsidRDefault="002D54C7" w:rsidP="000232E3">
      <w:pPr>
        <w:widowControl w:val="0"/>
        <w:suppressAutoHyphens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Avesta Consulting Services</w:t>
      </w:r>
      <w:r w:rsidR="00F16670" w:rsidRPr="001B2BEB">
        <w:rPr>
          <w:b/>
          <w:bCs/>
          <w:sz w:val="22"/>
          <w:szCs w:val="22"/>
        </w:rPr>
        <w:t xml:space="preserve">, </w:t>
      </w:r>
      <w:r w:rsidR="00D00606" w:rsidRPr="001B2BEB">
        <w:rPr>
          <w:b/>
          <w:bCs/>
          <w:sz w:val="22"/>
          <w:szCs w:val="22"/>
        </w:rPr>
        <w:t>Mumbai, India</w:t>
      </w:r>
      <w:r w:rsidR="00F16670" w:rsidRPr="001B2BEB">
        <w:rPr>
          <w:sz w:val="22"/>
          <w:szCs w:val="22"/>
        </w:rPr>
        <w:t xml:space="preserve">         </w:t>
      </w:r>
      <w:r w:rsidR="00655BE9" w:rsidRPr="001B2BEB">
        <w:rPr>
          <w:sz w:val="22"/>
          <w:szCs w:val="22"/>
        </w:rPr>
        <w:tab/>
      </w:r>
      <w:r w:rsidR="00655BE9" w:rsidRPr="001B2BEB">
        <w:rPr>
          <w:sz w:val="22"/>
          <w:szCs w:val="22"/>
        </w:rPr>
        <w:tab/>
      </w:r>
      <w:r w:rsidR="00FC4BBD" w:rsidRPr="001B2BEB">
        <w:rPr>
          <w:sz w:val="22"/>
          <w:szCs w:val="22"/>
        </w:rPr>
        <w:t xml:space="preserve">   </w:t>
      </w:r>
      <w:r w:rsidR="00D86080" w:rsidRPr="001B2BEB">
        <w:rPr>
          <w:sz w:val="22"/>
          <w:szCs w:val="22"/>
        </w:rPr>
        <w:t xml:space="preserve">    </w:t>
      </w:r>
      <w:r w:rsidR="00FC4BBD" w:rsidRPr="001B2B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</w:t>
      </w:r>
      <w:r w:rsidR="00D00606" w:rsidRPr="001B2BEB">
        <w:rPr>
          <w:sz w:val="22"/>
          <w:szCs w:val="22"/>
        </w:rPr>
        <w:t xml:space="preserve"> </w:t>
      </w:r>
      <w:r w:rsidR="004554CA">
        <w:rPr>
          <w:sz w:val="22"/>
          <w:szCs w:val="22"/>
        </w:rPr>
        <w:t xml:space="preserve">           </w:t>
      </w:r>
      <w:r w:rsidR="00FF0A06">
        <w:rPr>
          <w:sz w:val="22"/>
          <w:szCs w:val="22"/>
        </w:rPr>
        <w:t xml:space="preserve"> </w:t>
      </w:r>
      <w:r w:rsidR="004554CA">
        <w:rPr>
          <w:sz w:val="22"/>
          <w:szCs w:val="22"/>
        </w:rPr>
        <w:t xml:space="preserve"> </w:t>
      </w:r>
      <w:r w:rsidR="00404697">
        <w:rPr>
          <w:b/>
          <w:sz w:val="22"/>
          <w:szCs w:val="22"/>
        </w:rPr>
        <w:t>Mar</w:t>
      </w:r>
      <w:r>
        <w:rPr>
          <w:b/>
          <w:sz w:val="22"/>
          <w:szCs w:val="22"/>
        </w:rPr>
        <w:t xml:space="preserve"> 2012</w:t>
      </w:r>
      <w:r w:rsidR="00FC4BBD" w:rsidRPr="001B2BEB">
        <w:rPr>
          <w:b/>
          <w:sz w:val="22"/>
          <w:szCs w:val="22"/>
        </w:rPr>
        <w:t>-</w:t>
      </w:r>
      <w:r w:rsidR="00404697">
        <w:rPr>
          <w:b/>
          <w:sz w:val="22"/>
          <w:szCs w:val="22"/>
        </w:rPr>
        <w:t>Jun</w:t>
      </w:r>
      <w:r w:rsidR="00D00606" w:rsidRPr="001B2BEB">
        <w:rPr>
          <w:b/>
          <w:sz w:val="22"/>
          <w:szCs w:val="22"/>
        </w:rPr>
        <w:t xml:space="preserve"> 201</w:t>
      </w:r>
      <w:r w:rsidR="000232E3">
        <w:rPr>
          <w:b/>
          <w:sz w:val="22"/>
          <w:szCs w:val="22"/>
        </w:rPr>
        <w:t>3</w:t>
      </w:r>
    </w:p>
    <w:p w:rsidR="00DF5730" w:rsidRPr="000232E3" w:rsidRDefault="006E0FB9" w:rsidP="000232E3">
      <w:pPr>
        <w:widowControl w:val="0"/>
        <w:suppressAutoHyphens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Associate </w:t>
      </w:r>
      <w:r w:rsidR="00713007">
        <w:rPr>
          <w:b/>
          <w:sz w:val="22"/>
          <w:szCs w:val="22"/>
        </w:rPr>
        <w:t>Software Engineer</w:t>
      </w:r>
      <w:r w:rsidR="00FC4BBD" w:rsidRPr="001B2BEB">
        <w:rPr>
          <w:sz w:val="22"/>
          <w:szCs w:val="22"/>
        </w:rPr>
        <w:tab/>
      </w:r>
    </w:p>
    <w:p w:rsidR="00DF5730" w:rsidRPr="001B2BEB" w:rsidRDefault="009C4843" w:rsidP="00937E29">
      <w:pPr>
        <w:pStyle w:val="ListParagraph"/>
        <w:numPr>
          <w:ilvl w:val="0"/>
          <w:numId w:val="9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In depth knowledge about  system development life cycle, requirement gathering and testing</w:t>
      </w:r>
    </w:p>
    <w:p w:rsidR="00B77BC5" w:rsidRPr="009C4843" w:rsidRDefault="00EC3B3C" w:rsidP="00937E29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Worked on</w:t>
      </w:r>
      <w:r w:rsidR="009C4843" w:rsidRPr="009C4843">
        <w:rPr>
          <w:bCs/>
          <w:sz w:val="22"/>
          <w:szCs w:val="22"/>
        </w:rPr>
        <w:t xml:space="preserve"> database and </w:t>
      </w:r>
      <w:r w:rsidR="009C4843">
        <w:rPr>
          <w:bCs/>
          <w:sz w:val="22"/>
          <w:szCs w:val="22"/>
        </w:rPr>
        <w:t>W</w:t>
      </w:r>
      <w:r w:rsidR="009C4843" w:rsidRPr="009C4843">
        <w:rPr>
          <w:bCs/>
          <w:sz w:val="22"/>
          <w:szCs w:val="22"/>
        </w:rPr>
        <w:t>ebsite programming tasks (</w:t>
      </w:r>
      <w:r w:rsidR="009C4843">
        <w:rPr>
          <w:bCs/>
          <w:sz w:val="22"/>
          <w:szCs w:val="22"/>
        </w:rPr>
        <w:t xml:space="preserve">primarily using </w:t>
      </w:r>
      <w:r w:rsidR="009C4843" w:rsidRPr="009C4843">
        <w:rPr>
          <w:bCs/>
          <w:sz w:val="22"/>
          <w:szCs w:val="22"/>
        </w:rPr>
        <w:t>SQL, HTML)</w:t>
      </w:r>
      <w:r w:rsidR="009C4843">
        <w:rPr>
          <w:bCs/>
          <w:sz w:val="22"/>
          <w:szCs w:val="22"/>
        </w:rPr>
        <w:t xml:space="preserve"> </w:t>
      </w:r>
    </w:p>
    <w:p w:rsidR="00B77BC5" w:rsidRPr="005C64EF" w:rsidRDefault="00024EEA" w:rsidP="00937E29">
      <w:pPr>
        <w:pStyle w:val="ListParagraph"/>
        <w:numPr>
          <w:ilvl w:val="0"/>
          <w:numId w:val="9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Conducted testing on in- house retail application</w:t>
      </w:r>
      <w:bookmarkStart w:id="0" w:name="_GoBack"/>
      <w:bookmarkEnd w:id="0"/>
    </w:p>
    <w:p w:rsidR="005C64EF" w:rsidRPr="001B2BEB" w:rsidRDefault="005C64EF" w:rsidP="00937E29">
      <w:pPr>
        <w:pStyle w:val="ListParagraph"/>
        <w:numPr>
          <w:ilvl w:val="0"/>
          <w:numId w:val="9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Raised defects during testing and coordinated to the team</w:t>
      </w:r>
    </w:p>
    <w:sectPr w:rsidR="005C64EF" w:rsidRPr="001B2BEB" w:rsidSect="005F623A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bullet"/>
      <w:lvlText w:val="■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bullet"/>
      <w:lvlText w:val="□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bullet"/>
      <w:lvlText w:val="●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bullet"/>
      <w:lvlText w:val="■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bullet"/>
      <w:lvlText w:val="□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bullet"/>
      <w:lvlText w:val="●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0000006"/>
    <w:multiLevelType w:val="hybridMultilevel"/>
    <w:tmpl w:val="00000006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bullet"/>
      <w:lvlText w:val="■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bullet"/>
      <w:lvlText w:val="□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bullet"/>
      <w:lvlText w:val="●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6F34F36"/>
    <w:multiLevelType w:val="hybridMultilevel"/>
    <w:tmpl w:val="0844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C3848"/>
    <w:multiLevelType w:val="hybridMultilevel"/>
    <w:tmpl w:val="D30C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2112BE"/>
    <w:multiLevelType w:val="hybridMultilevel"/>
    <w:tmpl w:val="70284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C375CD6"/>
    <w:multiLevelType w:val="hybridMultilevel"/>
    <w:tmpl w:val="A7DC3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82BF0"/>
    <w:multiLevelType w:val="hybridMultilevel"/>
    <w:tmpl w:val="70A26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68025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668C5"/>
    <w:multiLevelType w:val="hybridMultilevel"/>
    <w:tmpl w:val="780E4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E37EBD"/>
    <w:multiLevelType w:val="hybridMultilevel"/>
    <w:tmpl w:val="F27AF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35773"/>
    <w:multiLevelType w:val="hybridMultilevel"/>
    <w:tmpl w:val="644C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545FF0"/>
    <w:multiLevelType w:val="hybridMultilevel"/>
    <w:tmpl w:val="0348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2D4317"/>
    <w:multiLevelType w:val="hybridMultilevel"/>
    <w:tmpl w:val="2CB22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25202"/>
    <w:multiLevelType w:val="hybridMultilevel"/>
    <w:tmpl w:val="AA285FD2"/>
    <w:lvl w:ilvl="0" w:tplc="040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17" w15:restartNumberingAfterBreak="0">
    <w:nsid w:val="378A65AE"/>
    <w:multiLevelType w:val="hybridMultilevel"/>
    <w:tmpl w:val="23B41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95538"/>
    <w:multiLevelType w:val="hybridMultilevel"/>
    <w:tmpl w:val="3D0672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6231E4"/>
    <w:multiLevelType w:val="hybridMultilevel"/>
    <w:tmpl w:val="E744C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F1CA3"/>
    <w:multiLevelType w:val="hybridMultilevel"/>
    <w:tmpl w:val="1D4A0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83D95"/>
    <w:multiLevelType w:val="hybridMultilevel"/>
    <w:tmpl w:val="4CA83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A1BA9"/>
    <w:multiLevelType w:val="hybridMultilevel"/>
    <w:tmpl w:val="A6EE8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E0C4C"/>
    <w:multiLevelType w:val="hybridMultilevel"/>
    <w:tmpl w:val="FD123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C6A28"/>
    <w:multiLevelType w:val="hybridMultilevel"/>
    <w:tmpl w:val="CDD02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6E57585"/>
    <w:multiLevelType w:val="hybridMultilevel"/>
    <w:tmpl w:val="6938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A198C"/>
    <w:multiLevelType w:val="hybridMultilevel"/>
    <w:tmpl w:val="5B74D84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83A2292"/>
    <w:multiLevelType w:val="hybridMultilevel"/>
    <w:tmpl w:val="6FD80CD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 w15:restartNumberingAfterBreak="0">
    <w:nsid w:val="7BEC6871"/>
    <w:multiLevelType w:val="hybridMultilevel"/>
    <w:tmpl w:val="A4DC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3"/>
  </w:num>
  <w:num w:numId="9">
    <w:abstractNumId w:val="14"/>
  </w:num>
  <w:num w:numId="10">
    <w:abstractNumId w:val="11"/>
  </w:num>
  <w:num w:numId="11">
    <w:abstractNumId w:val="26"/>
  </w:num>
  <w:num w:numId="12">
    <w:abstractNumId w:val="24"/>
  </w:num>
  <w:num w:numId="13">
    <w:abstractNumId w:val="20"/>
  </w:num>
  <w:num w:numId="14">
    <w:abstractNumId w:val="21"/>
  </w:num>
  <w:num w:numId="15">
    <w:abstractNumId w:val="15"/>
  </w:num>
  <w:num w:numId="16">
    <w:abstractNumId w:val="27"/>
  </w:num>
  <w:num w:numId="17">
    <w:abstractNumId w:val="6"/>
  </w:num>
  <w:num w:numId="18">
    <w:abstractNumId w:val="28"/>
  </w:num>
  <w:num w:numId="19">
    <w:abstractNumId w:val="17"/>
  </w:num>
  <w:num w:numId="20">
    <w:abstractNumId w:val="19"/>
  </w:num>
  <w:num w:numId="21">
    <w:abstractNumId w:val="12"/>
  </w:num>
  <w:num w:numId="22">
    <w:abstractNumId w:val="10"/>
  </w:num>
  <w:num w:numId="23">
    <w:abstractNumId w:val="22"/>
  </w:num>
  <w:num w:numId="24">
    <w:abstractNumId w:val="16"/>
  </w:num>
  <w:num w:numId="25">
    <w:abstractNumId w:val="23"/>
  </w:num>
  <w:num w:numId="26">
    <w:abstractNumId w:val="7"/>
  </w:num>
  <w:num w:numId="27">
    <w:abstractNumId w:val="18"/>
  </w:num>
  <w:num w:numId="28">
    <w:abstractNumId w:val="9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EE"/>
    <w:rsid w:val="00000E0C"/>
    <w:rsid w:val="000012CA"/>
    <w:rsid w:val="00001AD5"/>
    <w:rsid w:val="00001E08"/>
    <w:rsid w:val="0000226F"/>
    <w:rsid w:val="0000416C"/>
    <w:rsid w:val="00007FF0"/>
    <w:rsid w:val="00010966"/>
    <w:rsid w:val="00011571"/>
    <w:rsid w:val="00011939"/>
    <w:rsid w:val="0001282C"/>
    <w:rsid w:val="00014399"/>
    <w:rsid w:val="00017DEC"/>
    <w:rsid w:val="00017F5B"/>
    <w:rsid w:val="00022BDB"/>
    <w:rsid w:val="000232E3"/>
    <w:rsid w:val="00024A7E"/>
    <w:rsid w:val="00024EEA"/>
    <w:rsid w:val="000255BE"/>
    <w:rsid w:val="00025A44"/>
    <w:rsid w:val="0003045C"/>
    <w:rsid w:val="00031AC4"/>
    <w:rsid w:val="00032F11"/>
    <w:rsid w:val="00033E2B"/>
    <w:rsid w:val="00033FA0"/>
    <w:rsid w:val="00037123"/>
    <w:rsid w:val="0004183F"/>
    <w:rsid w:val="00041C0A"/>
    <w:rsid w:val="00045004"/>
    <w:rsid w:val="00045B1B"/>
    <w:rsid w:val="00047A97"/>
    <w:rsid w:val="00047C12"/>
    <w:rsid w:val="000500CF"/>
    <w:rsid w:val="00050832"/>
    <w:rsid w:val="00053415"/>
    <w:rsid w:val="0005507A"/>
    <w:rsid w:val="00056184"/>
    <w:rsid w:val="00060A46"/>
    <w:rsid w:val="00064578"/>
    <w:rsid w:val="000649B1"/>
    <w:rsid w:val="000667BD"/>
    <w:rsid w:val="00066DA7"/>
    <w:rsid w:val="000676F6"/>
    <w:rsid w:val="00067E2E"/>
    <w:rsid w:val="00071165"/>
    <w:rsid w:val="000715FF"/>
    <w:rsid w:val="00072DA3"/>
    <w:rsid w:val="00073433"/>
    <w:rsid w:val="00074BDF"/>
    <w:rsid w:val="00077005"/>
    <w:rsid w:val="000770BB"/>
    <w:rsid w:val="0007721C"/>
    <w:rsid w:val="00080327"/>
    <w:rsid w:val="0008155E"/>
    <w:rsid w:val="00081685"/>
    <w:rsid w:val="00081819"/>
    <w:rsid w:val="00084433"/>
    <w:rsid w:val="0008584D"/>
    <w:rsid w:val="00086F08"/>
    <w:rsid w:val="00093E1B"/>
    <w:rsid w:val="000A0363"/>
    <w:rsid w:val="000A042E"/>
    <w:rsid w:val="000A241C"/>
    <w:rsid w:val="000A2DDA"/>
    <w:rsid w:val="000A2E3C"/>
    <w:rsid w:val="000A4B73"/>
    <w:rsid w:val="000A6FBF"/>
    <w:rsid w:val="000A713F"/>
    <w:rsid w:val="000A755F"/>
    <w:rsid w:val="000A7D65"/>
    <w:rsid w:val="000B0586"/>
    <w:rsid w:val="000B202C"/>
    <w:rsid w:val="000B536B"/>
    <w:rsid w:val="000B7F2F"/>
    <w:rsid w:val="000C046F"/>
    <w:rsid w:val="000C4D4B"/>
    <w:rsid w:val="000C4E33"/>
    <w:rsid w:val="000C7732"/>
    <w:rsid w:val="000D0600"/>
    <w:rsid w:val="000D27A8"/>
    <w:rsid w:val="000D2B84"/>
    <w:rsid w:val="000D47AA"/>
    <w:rsid w:val="000D6270"/>
    <w:rsid w:val="000D6887"/>
    <w:rsid w:val="000E067F"/>
    <w:rsid w:val="000E29B1"/>
    <w:rsid w:val="000E34D7"/>
    <w:rsid w:val="000E4CB1"/>
    <w:rsid w:val="000E51E7"/>
    <w:rsid w:val="000F01DE"/>
    <w:rsid w:val="000F1B9C"/>
    <w:rsid w:val="000F2740"/>
    <w:rsid w:val="000F3564"/>
    <w:rsid w:val="000F3AA0"/>
    <w:rsid w:val="000F5A40"/>
    <w:rsid w:val="000F77E3"/>
    <w:rsid w:val="00100049"/>
    <w:rsid w:val="00100AA9"/>
    <w:rsid w:val="00101DA6"/>
    <w:rsid w:val="00103ECB"/>
    <w:rsid w:val="0010494D"/>
    <w:rsid w:val="001066EE"/>
    <w:rsid w:val="00107595"/>
    <w:rsid w:val="0010765C"/>
    <w:rsid w:val="00107A39"/>
    <w:rsid w:val="00112DD7"/>
    <w:rsid w:val="0011301F"/>
    <w:rsid w:val="0011344D"/>
    <w:rsid w:val="00115587"/>
    <w:rsid w:val="0011707C"/>
    <w:rsid w:val="00117849"/>
    <w:rsid w:val="00117885"/>
    <w:rsid w:val="0012046F"/>
    <w:rsid w:val="00120FF1"/>
    <w:rsid w:val="001232CB"/>
    <w:rsid w:val="00124D8E"/>
    <w:rsid w:val="00125F55"/>
    <w:rsid w:val="001356AB"/>
    <w:rsid w:val="00137F98"/>
    <w:rsid w:val="00141424"/>
    <w:rsid w:val="001426E9"/>
    <w:rsid w:val="0014432D"/>
    <w:rsid w:val="0015558A"/>
    <w:rsid w:val="00155AB0"/>
    <w:rsid w:val="00156772"/>
    <w:rsid w:val="001607E2"/>
    <w:rsid w:val="0016150C"/>
    <w:rsid w:val="00164A05"/>
    <w:rsid w:val="0016636D"/>
    <w:rsid w:val="00166AF4"/>
    <w:rsid w:val="00171B1D"/>
    <w:rsid w:val="00171F84"/>
    <w:rsid w:val="001721C9"/>
    <w:rsid w:val="00172655"/>
    <w:rsid w:val="001733F0"/>
    <w:rsid w:val="00173B34"/>
    <w:rsid w:val="001770B6"/>
    <w:rsid w:val="00177A30"/>
    <w:rsid w:val="00182D42"/>
    <w:rsid w:val="0018339B"/>
    <w:rsid w:val="00184228"/>
    <w:rsid w:val="00184FEF"/>
    <w:rsid w:val="0018537F"/>
    <w:rsid w:val="00185E26"/>
    <w:rsid w:val="00186239"/>
    <w:rsid w:val="00186448"/>
    <w:rsid w:val="00186453"/>
    <w:rsid w:val="00191971"/>
    <w:rsid w:val="00195088"/>
    <w:rsid w:val="00195340"/>
    <w:rsid w:val="00197AB0"/>
    <w:rsid w:val="001A0795"/>
    <w:rsid w:val="001A5147"/>
    <w:rsid w:val="001B1765"/>
    <w:rsid w:val="001B2BEB"/>
    <w:rsid w:val="001B4456"/>
    <w:rsid w:val="001C11FE"/>
    <w:rsid w:val="001C2568"/>
    <w:rsid w:val="001C4601"/>
    <w:rsid w:val="001C59FF"/>
    <w:rsid w:val="001C5A50"/>
    <w:rsid w:val="001C6A6E"/>
    <w:rsid w:val="001C7430"/>
    <w:rsid w:val="001D1AFF"/>
    <w:rsid w:val="001D26E8"/>
    <w:rsid w:val="001D2835"/>
    <w:rsid w:val="001D4940"/>
    <w:rsid w:val="001D60C0"/>
    <w:rsid w:val="001D6F1B"/>
    <w:rsid w:val="001E271D"/>
    <w:rsid w:val="001E334D"/>
    <w:rsid w:val="001E618B"/>
    <w:rsid w:val="001F0483"/>
    <w:rsid w:val="001F3E33"/>
    <w:rsid w:val="001F40A4"/>
    <w:rsid w:val="00201E3B"/>
    <w:rsid w:val="00202310"/>
    <w:rsid w:val="00202E33"/>
    <w:rsid w:val="0020506D"/>
    <w:rsid w:val="00213B3E"/>
    <w:rsid w:val="002158ED"/>
    <w:rsid w:val="00220D55"/>
    <w:rsid w:val="00221C1B"/>
    <w:rsid w:val="00225F79"/>
    <w:rsid w:val="00227338"/>
    <w:rsid w:val="00227A67"/>
    <w:rsid w:val="0023036D"/>
    <w:rsid w:val="00234B14"/>
    <w:rsid w:val="00235122"/>
    <w:rsid w:val="00242B3E"/>
    <w:rsid w:val="002436E4"/>
    <w:rsid w:val="00245EF0"/>
    <w:rsid w:val="00251D3F"/>
    <w:rsid w:val="00251DE3"/>
    <w:rsid w:val="00253A17"/>
    <w:rsid w:val="002555C7"/>
    <w:rsid w:val="00255E11"/>
    <w:rsid w:val="002563A8"/>
    <w:rsid w:val="00256E72"/>
    <w:rsid w:val="002570B6"/>
    <w:rsid w:val="00260771"/>
    <w:rsid w:val="00260DAE"/>
    <w:rsid w:val="00260DD1"/>
    <w:rsid w:val="0026247B"/>
    <w:rsid w:val="00262ADC"/>
    <w:rsid w:val="002660B6"/>
    <w:rsid w:val="00266569"/>
    <w:rsid w:val="002666A9"/>
    <w:rsid w:val="00267E71"/>
    <w:rsid w:val="00271B92"/>
    <w:rsid w:val="00272713"/>
    <w:rsid w:val="00272A81"/>
    <w:rsid w:val="00274069"/>
    <w:rsid w:val="002740AF"/>
    <w:rsid w:val="00274C39"/>
    <w:rsid w:val="00274DE4"/>
    <w:rsid w:val="0027599A"/>
    <w:rsid w:val="00281C1A"/>
    <w:rsid w:val="00283904"/>
    <w:rsid w:val="002848C7"/>
    <w:rsid w:val="0028679F"/>
    <w:rsid w:val="00287D91"/>
    <w:rsid w:val="00295DCB"/>
    <w:rsid w:val="00296285"/>
    <w:rsid w:val="002A2209"/>
    <w:rsid w:val="002A37C9"/>
    <w:rsid w:val="002A5F0B"/>
    <w:rsid w:val="002B0FD8"/>
    <w:rsid w:val="002B1D05"/>
    <w:rsid w:val="002B2311"/>
    <w:rsid w:val="002B2BA3"/>
    <w:rsid w:val="002B2F73"/>
    <w:rsid w:val="002B4B5F"/>
    <w:rsid w:val="002B6BA2"/>
    <w:rsid w:val="002C04E7"/>
    <w:rsid w:val="002C29D7"/>
    <w:rsid w:val="002C2E90"/>
    <w:rsid w:val="002C5A72"/>
    <w:rsid w:val="002D2A2D"/>
    <w:rsid w:val="002D2BA7"/>
    <w:rsid w:val="002D4B45"/>
    <w:rsid w:val="002D54C7"/>
    <w:rsid w:val="002D5E47"/>
    <w:rsid w:val="002D60A3"/>
    <w:rsid w:val="002E1F0D"/>
    <w:rsid w:val="002E1FF5"/>
    <w:rsid w:val="002E2217"/>
    <w:rsid w:val="002E3960"/>
    <w:rsid w:val="002E73F4"/>
    <w:rsid w:val="002F04B6"/>
    <w:rsid w:val="002F2AC2"/>
    <w:rsid w:val="002F3762"/>
    <w:rsid w:val="002F3EFB"/>
    <w:rsid w:val="002F5177"/>
    <w:rsid w:val="00301FCF"/>
    <w:rsid w:val="003026E6"/>
    <w:rsid w:val="0030328A"/>
    <w:rsid w:val="003053D2"/>
    <w:rsid w:val="0030716B"/>
    <w:rsid w:val="00311BB7"/>
    <w:rsid w:val="00312030"/>
    <w:rsid w:val="00314A41"/>
    <w:rsid w:val="0031722C"/>
    <w:rsid w:val="003175DC"/>
    <w:rsid w:val="003212C5"/>
    <w:rsid w:val="003273D5"/>
    <w:rsid w:val="003277C7"/>
    <w:rsid w:val="0032782D"/>
    <w:rsid w:val="00332830"/>
    <w:rsid w:val="00335786"/>
    <w:rsid w:val="00337024"/>
    <w:rsid w:val="0033741D"/>
    <w:rsid w:val="003378BB"/>
    <w:rsid w:val="00342C63"/>
    <w:rsid w:val="0034415B"/>
    <w:rsid w:val="00344AAB"/>
    <w:rsid w:val="00350072"/>
    <w:rsid w:val="00353DC4"/>
    <w:rsid w:val="0035632C"/>
    <w:rsid w:val="00361BDD"/>
    <w:rsid w:val="00367E70"/>
    <w:rsid w:val="00370A2E"/>
    <w:rsid w:val="00372DE5"/>
    <w:rsid w:val="00373FEE"/>
    <w:rsid w:val="00377717"/>
    <w:rsid w:val="0038147F"/>
    <w:rsid w:val="00382B74"/>
    <w:rsid w:val="003843C4"/>
    <w:rsid w:val="00384CCE"/>
    <w:rsid w:val="00384F35"/>
    <w:rsid w:val="00386901"/>
    <w:rsid w:val="00390763"/>
    <w:rsid w:val="00391D3B"/>
    <w:rsid w:val="00393841"/>
    <w:rsid w:val="00393AC5"/>
    <w:rsid w:val="00396A36"/>
    <w:rsid w:val="00397144"/>
    <w:rsid w:val="003A03B4"/>
    <w:rsid w:val="003A3AE5"/>
    <w:rsid w:val="003A5AFE"/>
    <w:rsid w:val="003A6B42"/>
    <w:rsid w:val="003B0438"/>
    <w:rsid w:val="003B2417"/>
    <w:rsid w:val="003B276A"/>
    <w:rsid w:val="003B3164"/>
    <w:rsid w:val="003B505A"/>
    <w:rsid w:val="003B66A9"/>
    <w:rsid w:val="003C53A9"/>
    <w:rsid w:val="003D27D5"/>
    <w:rsid w:val="003D3ED8"/>
    <w:rsid w:val="003D44B7"/>
    <w:rsid w:val="003D4968"/>
    <w:rsid w:val="003D513A"/>
    <w:rsid w:val="003D71E5"/>
    <w:rsid w:val="003E1AC0"/>
    <w:rsid w:val="003E4743"/>
    <w:rsid w:val="003E4DB5"/>
    <w:rsid w:val="003F1A84"/>
    <w:rsid w:val="003F21E2"/>
    <w:rsid w:val="003F5A11"/>
    <w:rsid w:val="00403176"/>
    <w:rsid w:val="00403631"/>
    <w:rsid w:val="0040367B"/>
    <w:rsid w:val="00404697"/>
    <w:rsid w:val="00414D48"/>
    <w:rsid w:val="00417907"/>
    <w:rsid w:val="0042165D"/>
    <w:rsid w:val="004242CB"/>
    <w:rsid w:val="0042432F"/>
    <w:rsid w:val="00426C3D"/>
    <w:rsid w:val="004273B3"/>
    <w:rsid w:val="00431DC4"/>
    <w:rsid w:val="00434C23"/>
    <w:rsid w:val="00436ED0"/>
    <w:rsid w:val="0044009C"/>
    <w:rsid w:val="00441624"/>
    <w:rsid w:val="0044221A"/>
    <w:rsid w:val="00445927"/>
    <w:rsid w:val="00445B8B"/>
    <w:rsid w:val="00447FD6"/>
    <w:rsid w:val="0045200E"/>
    <w:rsid w:val="0045252B"/>
    <w:rsid w:val="00453264"/>
    <w:rsid w:val="004554CA"/>
    <w:rsid w:val="004631C4"/>
    <w:rsid w:val="00463D5A"/>
    <w:rsid w:val="00464F0A"/>
    <w:rsid w:val="00473A4A"/>
    <w:rsid w:val="00474611"/>
    <w:rsid w:val="004756BE"/>
    <w:rsid w:val="004769C7"/>
    <w:rsid w:val="00477171"/>
    <w:rsid w:val="004774BF"/>
    <w:rsid w:val="004846A0"/>
    <w:rsid w:val="0048648A"/>
    <w:rsid w:val="004868BA"/>
    <w:rsid w:val="00487ABD"/>
    <w:rsid w:val="00490213"/>
    <w:rsid w:val="00492A01"/>
    <w:rsid w:val="0049313D"/>
    <w:rsid w:val="0049396B"/>
    <w:rsid w:val="00493E96"/>
    <w:rsid w:val="004A0907"/>
    <w:rsid w:val="004A3869"/>
    <w:rsid w:val="004A6445"/>
    <w:rsid w:val="004B0323"/>
    <w:rsid w:val="004B1E34"/>
    <w:rsid w:val="004B33A7"/>
    <w:rsid w:val="004B549D"/>
    <w:rsid w:val="004B625E"/>
    <w:rsid w:val="004C079D"/>
    <w:rsid w:val="004C147D"/>
    <w:rsid w:val="004C1FDF"/>
    <w:rsid w:val="004C5336"/>
    <w:rsid w:val="004C5C4C"/>
    <w:rsid w:val="004C6BD0"/>
    <w:rsid w:val="004D0618"/>
    <w:rsid w:val="004D0CAA"/>
    <w:rsid w:val="004D2216"/>
    <w:rsid w:val="004D2DC8"/>
    <w:rsid w:val="004D395A"/>
    <w:rsid w:val="004D5A9C"/>
    <w:rsid w:val="004E57E5"/>
    <w:rsid w:val="004E66DA"/>
    <w:rsid w:val="004F253E"/>
    <w:rsid w:val="004F3161"/>
    <w:rsid w:val="004F334C"/>
    <w:rsid w:val="004F38A9"/>
    <w:rsid w:val="004F4A9E"/>
    <w:rsid w:val="004F7F6E"/>
    <w:rsid w:val="00500416"/>
    <w:rsid w:val="005019F9"/>
    <w:rsid w:val="005032D5"/>
    <w:rsid w:val="00504B04"/>
    <w:rsid w:val="005072F5"/>
    <w:rsid w:val="005120FD"/>
    <w:rsid w:val="00512B8A"/>
    <w:rsid w:val="005134E5"/>
    <w:rsid w:val="00513D54"/>
    <w:rsid w:val="00514BD8"/>
    <w:rsid w:val="00515865"/>
    <w:rsid w:val="00520C7D"/>
    <w:rsid w:val="00521684"/>
    <w:rsid w:val="00523D03"/>
    <w:rsid w:val="00524115"/>
    <w:rsid w:val="00527155"/>
    <w:rsid w:val="00531454"/>
    <w:rsid w:val="00531C9F"/>
    <w:rsid w:val="00532E74"/>
    <w:rsid w:val="0053474F"/>
    <w:rsid w:val="00540520"/>
    <w:rsid w:val="00542A0F"/>
    <w:rsid w:val="00542F2C"/>
    <w:rsid w:val="00544BA0"/>
    <w:rsid w:val="0054792A"/>
    <w:rsid w:val="00554B1A"/>
    <w:rsid w:val="00556FCD"/>
    <w:rsid w:val="00557CB3"/>
    <w:rsid w:val="00560566"/>
    <w:rsid w:val="00560A52"/>
    <w:rsid w:val="005662F5"/>
    <w:rsid w:val="00567ABF"/>
    <w:rsid w:val="00567B04"/>
    <w:rsid w:val="00575908"/>
    <w:rsid w:val="005817AA"/>
    <w:rsid w:val="00584881"/>
    <w:rsid w:val="00591EA1"/>
    <w:rsid w:val="00592FF3"/>
    <w:rsid w:val="00596F03"/>
    <w:rsid w:val="005977E8"/>
    <w:rsid w:val="005A2194"/>
    <w:rsid w:val="005B1710"/>
    <w:rsid w:val="005B1E76"/>
    <w:rsid w:val="005B2531"/>
    <w:rsid w:val="005B6DFE"/>
    <w:rsid w:val="005B748C"/>
    <w:rsid w:val="005C08CB"/>
    <w:rsid w:val="005C1FE8"/>
    <w:rsid w:val="005C43B5"/>
    <w:rsid w:val="005C64EF"/>
    <w:rsid w:val="005D1F55"/>
    <w:rsid w:val="005D5469"/>
    <w:rsid w:val="005E127D"/>
    <w:rsid w:val="005E333D"/>
    <w:rsid w:val="005E3A41"/>
    <w:rsid w:val="005E59F4"/>
    <w:rsid w:val="005E5DA2"/>
    <w:rsid w:val="005F3731"/>
    <w:rsid w:val="005F41D9"/>
    <w:rsid w:val="005F4698"/>
    <w:rsid w:val="005F4C42"/>
    <w:rsid w:val="005F623A"/>
    <w:rsid w:val="00606544"/>
    <w:rsid w:val="00606A6D"/>
    <w:rsid w:val="00615F52"/>
    <w:rsid w:val="006161ED"/>
    <w:rsid w:val="00623D92"/>
    <w:rsid w:val="00625595"/>
    <w:rsid w:val="00625939"/>
    <w:rsid w:val="00626379"/>
    <w:rsid w:val="00627F40"/>
    <w:rsid w:val="00631636"/>
    <w:rsid w:val="0063198B"/>
    <w:rsid w:val="00634C73"/>
    <w:rsid w:val="00636CC8"/>
    <w:rsid w:val="00645053"/>
    <w:rsid w:val="00650402"/>
    <w:rsid w:val="006505EB"/>
    <w:rsid w:val="00652242"/>
    <w:rsid w:val="00655BE9"/>
    <w:rsid w:val="0066153E"/>
    <w:rsid w:val="006635A4"/>
    <w:rsid w:val="00663894"/>
    <w:rsid w:val="00664FCA"/>
    <w:rsid w:val="006651C1"/>
    <w:rsid w:val="006655A4"/>
    <w:rsid w:val="00666BA8"/>
    <w:rsid w:val="006725E7"/>
    <w:rsid w:val="00672D1B"/>
    <w:rsid w:val="006817FC"/>
    <w:rsid w:val="0068642E"/>
    <w:rsid w:val="00686D8C"/>
    <w:rsid w:val="00687721"/>
    <w:rsid w:val="00687DDC"/>
    <w:rsid w:val="00692538"/>
    <w:rsid w:val="0069633A"/>
    <w:rsid w:val="006A0DBE"/>
    <w:rsid w:val="006A1A32"/>
    <w:rsid w:val="006A2766"/>
    <w:rsid w:val="006A54F9"/>
    <w:rsid w:val="006A5594"/>
    <w:rsid w:val="006A649F"/>
    <w:rsid w:val="006B05AD"/>
    <w:rsid w:val="006B27E2"/>
    <w:rsid w:val="006B300E"/>
    <w:rsid w:val="006B461A"/>
    <w:rsid w:val="006B5FE9"/>
    <w:rsid w:val="006C2693"/>
    <w:rsid w:val="006C2EF2"/>
    <w:rsid w:val="006C47B1"/>
    <w:rsid w:val="006D0CA6"/>
    <w:rsid w:val="006D0D92"/>
    <w:rsid w:val="006D1881"/>
    <w:rsid w:val="006D21DB"/>
    <w:rsid w:val="006D7BC8"/>
    <w:rsid w:val="006E0FB9"/>
    <w:rsid w:val="006E1DCC"/>
    <w:rsid w:val="006E25A3"/>
    <w:rsid w:val="006E3E62"/>
    <w:rsid w:val="006E405C"/>
    <w:rsid w:val="006E5C56"/>
    <w:rsid w:val="006E74E0"/>
    <w:rsid w:val="006F2C13"/>
    <w:rsid w:val="006F5467"/>
    <w:rsid w:val="006F5AB5"/>
    <w:rsid w:val="006F6B34"/>
    <w:rsid w:val="007001E5"/>
    <w:rsid w:val="0070118E"/>
    <w:rsid w:val="00710074"/>
    <w:rsid w:val="007104AD"/>
    <w:rsid w:val="00711527"/>
    <w:rsid w:val="00713007"/>
    <w:rsid w:val="00717FC5"/>
    <w:rsid w:val="007205AF"/>
    <w:rsid w:val="0072589E"/>
    <w:rsid w:val="0072734A"/>
    <w:rsid w:val="00730918"/>
    <w:rsid w:val="00731F7A"/>
    <w:rsid w:val="00732EE9"/>
    <w:rsid w:val="007356EF"/>
    <w:rsid w:val="00736714"/>
    <w:rsid w:val="00737B8D"/>
    <w:rsid w:val="00740BE0"/>
    <w:rsid w:val="00741035"/>
    <w:rsid w:val="00742521"/>
    <w:rsid w:val="00742D3B"/>
    <w:rsid w:val="007439A3"/>
    <w:rsid w:val="00751222"/>
    <w:rsid w:val="00752A01"/>
    <w:rsid w:val="007564AE"/>
    <w:rsid w:val="007621E0"/>
    <w:rsid w:val="00763017"/>
    <w:rsid w:val="007639D9"/>
    <w:rsid w:val="00766302"/>
    <w:rsid w:val="00766353"/>
    <w:rsid w:val="00772EB0"/>
    <w:rsid w:val="007746A7"/>
    <w:rsid w:val="00774B26"/>
    <w:rsid w:val="00774ED8"/>
    <w:rsid w:val="00777A1E"/>
    <w:rsid w:val="007843D1"/>
    <w:rsid w:val="00784F53"/>
    <w:rsid w:val="0078708E"/>
    <w:rsid w:val="00794121"/>
    <w:rsid w:val="00795347"/>
    <w:rsid w:val="007A1872"/>
    <w:rsid w:val="007A4003"/>
    <w:rsid w:val="007A6C38"/>
    <w:rsid w:val="007A6C9F"/>
    <w:rsid w:val="007B0DA4"/>
    <w:rsid w:val="007B10C3"/>
    <w:rsid w:val="007B524E"/>
    <w:rsid w:val="007B55A3"/>
    <w:rsid w:val="007B5D5C"/>
    <w:rsid w:val="007B6122"/>
    <w:rsid w:val="007B7A84"/>
    <w:rsid w:val="007C23A2"/>
    <w:rsid w:val="007C28D7"/>
    <w:rsid w:val="007C47E9"/>
    <w:rsid w:val="007C7019"/>
    <w:rsid w:val="007D052B"/>
    <w:rsid w:val="007D64EA"/>
    <w:rsid w:val="007E16F5"/>
    <w:rsid w:val="007E3C59"/>
    <w:rsid w:val="007E50E1"/>
    <w:rsid w:val="007E5B61"/>
    <w:rsid w:val="007E6146"/>
    <w:rsid w:val="007F1206"/>
    <w:rsid w:val="007F15BC"/>
    <w:rsid w:val="007F2903"/>
    <w:rsid w:val="007F3B73"/>
    <w:rsid w:val="007F3BA0"/>
    <w:rsid w:val="007F55A3"/>
    <w:rsid w:val="007F772A"/>
    <w:rsid w:val="008019F6"/>
    <w:rsid w:val="0080214C"/>
    <w:rsid w:val="00803F79"/>
    <w:rsid w:val="00804A6C"/>
    <w:rsid w:val="00806BEE"/>
    <w:rsid w:val="0080711D"/>
    <w:rsid w:val="008078AF"/>
    <w:rsid w:val="00815F8F"/>
    <w:rsid w:val="00817CF0"/>
    <w:rsid w:val="00820BDA"/>
    <w:rsid w:val="00822D4B"/>
    <w:rsid w:val="00827F3F"/>
    <w:rsid w:val="008309C7"/>
    <w:rsid w:val="00834E32"/>
    <w:rsid w:val="0084082A"/>
    <w:rsid w:val="00842E23"/>
    <w:rsid w:val="00843461"/>
    <w:rsid w:val="00843E26"/>
    <w:rsid w:val="00846566"/>
    <w:rsid w:val="00850856"/>
    <w:rsid w:val="00853892"/>
    <w:rsid w:val="00856562"/>
    <w:rsid w:val="008644F6"/>
    <w:rsid w:val="00864A04"/>
    <w:rsid w:val="00867C52"/>
    <w:rsid w:val="0087137E"/>
    <w:rsid w:val="00875ADF"/>
    <w:rsid w:val="00875E07"/>
    <w:rsid w:val="00876F6B"/>
    <w:rsid w:val="0088101C"/>
    <w:rsid w:val="00881551"/>
    <w:rsid w:val="00881C61"/>
    <w:rsid w:val="008845FA"/>
    <w:rsid w:val="00884B84"/>
    <w:rsid w:val="00885290"/>
    <w:rsid w:val="0088748F"/>
    <w:rsid w:val="008878FD"/>
    <w:rsid w:val="00890222"/>
    <w:rsid w:val="0089074E"/>
    <w:rsid w:val="00890EB0"/>
    <w:rsid w:val="008A10FF"/>
    <w:rsid w:val="008A2A17"/>
    <w:rsid w:val="008A2E34"/>
    <w:rsid w:val="008A30C5"/>
    <w:rsid w:val="008A4B5E"/>
    <w:rsid w:val="008A5300"/>
    <w:rsid w:val="008A5448"/>
    <w:rsid w:val="008A58E8"/>
    <w:rsid w:val="008A5930"/>
    <w:rsid w:val="008A6F92"/>
    <w:rsid w:val="008A74DF"/>
    <w:rsid w:val="008B02D9"/>
    <w:rsid w:val="008B5642"/>
    <w:rsid w:val="008B71B0"/>
    <w:rsid w:val="008B78E0"/>
    <w:rsid w:val="008C0741"/>
    <w:rsid w:val="008C0CCA"/>
    <w:rsid w:val="008C0F17"/>
    <w:rsid w:val="008C23EB"/>
    <w:rsid w:val="008C311C"/>
    <w:rsid w:val="008C365B"/>
    <w:rsid w:val="008C6C05"/>
    <w:rsid w:val="008D0694"/>
    <w:rsid w:val="008D104A"/>
    <w:rsid w:val="008D4B86"/>
    <w:rsid w:val="008E171B"/>
    <w:rsid w:val="008E345A"/>
    <w:rsid w:val="008E5ACA"/>
    <w:rsid w:val="008E6628"/>
    <w:rsid w:val="008E691C"/>
    <w:rsid w:val="008E6954"/>
    <w:rsid w:val="008F3A1D"/>
    <w:rsid w:val="008F5D03"/>
    <w:rsid w:val="00900D85"/>
    <w:rsid w:val="00901B45"/>
    <w:rsid w:val="0090256E"/>
    <w:rsid w:val="00902FB9"/>
    <w:rsid w:val="009043E2"/>
    <w:rsid w:val="009058E5"/>
    <w:rsid w:val="0090594C"/>
    <w:rsid w:val="00912CF7"/>
    <w:rsid w:val="0091345A"/>
    <w:rsid w:val="00916E9D"/>
    <w:rsid w:val="0092057B"/>
    <w:rsid w:val="00920BA8"/>
    <w:rsid w:val="00925618"/>
    <w:rsid w:val="00926E94"/>
    <w:rsid w:val="00930122"/>
    <w:rsid w:val="009348DE"/>
    <w:rsid w:val="00934DEB"/>
    <w:rsid w:val="00937E29"/>
    <w:rsid w:val="00944DD2"/>
    <w:rsid w:val="00947BE2"/>
    <w:rsid w:val="009504AB"/>
    <w:rsid w:val="0095063C"/>
    <w:rsid w:val="00952022"/>
    <w:rsid w:val="0095241F"/>
    <w:rsid w:val="00953994"/>
    <w:rsid w:val="00960415"/>
    <w:rsid w:val="00960819"/>
    <w:rsid w:val="00962321"/>
    <w:rsid w:val="00963772"/>
    <w:rsid w:val="00964D43"/>
    <w:rsid w:val="009657C7"/>
    <w:rsid w:val="00965E57"/>
    <w:rsid w:val="009679D7"/>
    <w:rsid w:val="00967DC5"/>
    <w:rsid w:val="00971F7E"/>
    <w:rsid w:val="00973D35"/>
    <w:rsid w:val="00975DB1"/>
    <w:rsid w:val="00976AC2"/>
    <w:rsid w:val="0098460B"/>
    <w:rsid w:val="00986671"/>
    <w:rsid w:val="00987502"/>
    <w:rsid w:val="00990445"/>
    <w:rsid w:val="00994184"/>
    <w:rsid w:val="009948C9"/>
    <w:rsid w:val="00994C95"/>
    <w:rsid w:val="00996DC6"/>
    <w:rsid w:val="009A0F2E"/>
    <w:rsid w:val="009A4726"/>
    <w:rsid w:val="009B112D"/>
    <w:rsid w:val="009B3048"/>
    <w:rsid w:val="009B331C"/>
    <w:rsid w:val="009B489A"/>
    <w:rsid w:val="009B624C"/>
    <w:rsid w:val="009C0FF5"/>
    <w:rsid w:val="009C1402"/>
    <w:rsid w:val="009C2F7D"/>
    <w:rsid w:val="009C3652"/>
    <w:rsid w:val="009C4843"/>
    <w:rsid w:val="009C592F"/>
    <w:rsid w:val="009D0D1D"/>
    <w:rsid w:val="009D1B32"/>
    <w:rsid w:val="009D23EE"/>
    <w:rsid w:val="009D5E96"/>
    <w:rsid w:val="009D6965"/>
    <w:rsid w:val="009D6BFF"/>
    <w:rsid w:val="009D6D97"/>
    <w:rsid w:val="009E0CC6"/>
    <w:rsid w:val="009E1BC3"/>
    <w:rsid w:val="009E2D2F"/>
    <w:rsid w:val="009F108C"/>
    <w:rsid w:val="009F204F"/>
    <w:rsid w:val="009F270C"/>
    <w:rsid w:val="009F52D6"/>
    <w:rsid w:val="009F54B6"/>
    <w:rsid w:val="009F681B"/>
    <w:rsid w:val="009F6DEB"/>
    <w:rsid w:val="00A01A7D"/>
    <w:rsid w:val="00A02549"/>
    <w:rsid w:val="00A028C0"/>
    <w:rsid w:val="00A02AA0"/>
    <w:rsid w:val="00A0511F"/>
    <w:rsid w:val="00A05B08"/>
    <w:rsid w:val="00A0605F"/>
    <w:rsid w:val="00A069D7"/>
    <w:rsid w:val="00A06D36"/>
    <w:rsid w:val="00A0737F"/>
    <w:rsid w:val="00A106AA"/>
    <w:rsid w:val="00A136BC"/>
    <w:rsid w:val="00A14745"/>
    <w:rsid w:val="00A17662"/>
    <w:rsid w:val="00A17F2D"/>
    <w:rsid w:val="00A20528"/>
    <w:rsid w:val="00A23019"/>
    <w:rsid w:val="00A23AAE"/>
    <w:rsid w:val="00A24F90"/>
    <w:rsid w:val="00A25414"/>
    <w:rsid w:val="00A27CCB"/>
    <w:rsid w:val="00A33FCA"/>
    <w:rsid w:val="00A4063E"/>
    <w:rsid w:val="00A4581E"/>
    <w:rsid w:val="00A45F27"/>
    <w:rsid w:val="00A508F8"/>
    <w:rsid w:val="00A50F88"/>
    <w:rsid w:val="00A510B4"/>
    <w:rsid w:val="00A524D4"/>
    <w:rsid w:val="00A52610"/>
    <w:rsid w:val="00A57678"/>
    <w:rsid w:val="00A611FC"/>
    <w:rsid w:val="00A637C5"/>
    <w:rsid w:val="00A642D8"/>
    <w:rsid w:val="00A705C8"/>
    <w:rsid w:val="00A71F25"/>
    <w:rsid w:val="00A72024"/>
    <w:rsid w:val="00A73CE1"/>
    <w:rsid w:val="00A7770B"/>
    <w:rsid w:val="00A778BF"/>
    <w:rsid w:val="00A80526"/>
    <w:rsid w:val="00A80F1B"/>
    <w:rsid w:val="00A8248C"/>
    <w:rsid w:val="00A84FA9"/>
    <w:rsid w:val="00A90571"/>
    <w:rsid w:val="00A91996"/>
    <w:rsid w:val="00A92A89"/>
    <w:rsid w:val="00A94742"/>
    <w:rsid w:val="00A952BC"/>
    <w:rsid w:val="00A967D8"/>
    <w:rsid w:val="00AA1DFD"/>
    <w:rsid w:val="00AA22B1"/>
    <w:rsid w:val="00AA232D"/>
    <w:rsid w:val="00AA4F2B"/>
    <w:rsid w:val="00AB0AAF"/>
    <w:rsid w:val="00AB1174"/>
    <w:rsid w:val="00AB1C2B"/>
    <w:rsid w:val="00AB3112"/>
    <w:rsid w:val="00AB4791"/>
    <w:rsid w:val="00AB70B9"/>
    <w:rsid w:val="00AC06CE"/>
    <w:rsid w:val="00AC3F34"/>
    <w:rsid w:val="00AC40F1"/>
    <w:rsid w:val="00AC5852"/>
    <w:rsid w:val="00AC6347"/>
    <w:rsid w:val="00AD074B"/>
    <w:rsid w:val="00AD224C"/>
    <w:rsid w:val="00AD40AE"/>
    <w:rsid w:val="00AD487C"/>
    <w:rsid w:val="00AD67E6"/>
    <w:rsid w:val="00AD78EC"/>
    <w:rsid w:val="00AE1BE4"/>
    <w:rsid w:val="00AE3203"/>
    <w:rsid w:val="00AE40C6"/>
    <w:rsid w:val="00AE57C5"/>
    <w:rsid w:val="00AF2963"/>
    <w:rsid w:val="00AF6AC6"/>
    <w:rsid w:val="00B007E0"/>
    <w:rsid w:val="00B0306B"/>
    <w:rsid w:val="00B05CDE"/>
    <w:rsid w:val="00B07279"/>
    <w:rsid w:val="00B0791C"/>
    <w:rsid w:val="00B07ADE"/>
    <w:rsid w:val="00B103A1"/>
    <w:rsid w:val="00B1278D"/>
    <w:rsid w:val="00B127B3"/>
    <w:rsid w:val="00B15212"/>
    <w:rsid w:val="00B16518"/>
    <w:rsid w:val="00B17453"/>
    <w:rsid w:val="00B1778D"/>
    <w:rsid w:val="00B17B23"/>
    <w:rsid w:val="00B21D76"/>
    <w:rsid w:val="00B22467"/>
    <w:rsid w:val="00B23CF2"/>
    <w:rsid w:val="00B24168"/>
    <w:rsid w:val="00B24D5F"/>
    <w:rsid w:val="00B251C1"/>
    <w:rsid w:val="00B259AB"/>
    <w:rsid w:val="00B25FA9"/>
    <w:rsid w:val="00B2611D"/>
    <w:rsid w:val="00B261AE"/>
    <w:rsid w:val="00B2776B"/>
    <w:rsid w:val="00B27927"/>
    <w:rsid w:val="00B27CD7"/>
    <w:rsid w:val="00B329E6"/>
    <w:rsid w:val="00B33B86"/>
    <w:rsid w:val="00B34B17"/>
    <w:rsid w:val="00B35937"/>
    <w:rsid w:val="00B36507"/>
    <w:rsid w:val="00B36665"/>
    <w:rsid w:val="00B410A1"/>
    <w:rsid w:val="00B4278E"/>
    <w:rsid w:val="00B43524"/>
    <w:rsid w:val="00B47ED4"/>
    <w:rsid w:val="00B50B2B"/>
    <w:rsid w:val="00B50CF7"/>
    <w:rsid w:val="00B52E0B"/>
    <w:rsid w:val="00B539F5"/>
    <w:rsid w:val="00B56389"/>
    <w:rsid w:val="00B606DA"/>
    <w:rsid w:val="00B6073E"/>
    <w:rsid w:val="00B60D34"/>
    <w:rsid w:val="00B61EA6"/>
    <w:rsid w:val="00B63662"/>
    <w:rsid w:val="00B63FBB"/>
    <w:rsid w:val="00B645C2"/>
    <w:rsid w:val="00B647C3"/>
    <w:rsid w:val="00B65453"/>
    <w:rsid w:val="00B66E5A"/>
    <w:rsid w:val="00B705EA"/>
    <w:rsid w:val="00B70612"/>
    <w:rsid w:val="00B76A53"/>
    <w:rsid w:val="00B77BC5"/>
    <w:rsid w:val="00B80E8F"/>
    <w:rsid w:val="00B82763"/>
    <w:rsid w:val="00B828CD"/>
    <w:rsid w:val="00B82996"/>
    <w:rsid w:val="00B84346"/>
    <w:rsid w:val="00B85388"/>
    <w:rsid w:val="00B8716A"/>
    <w:rsid w:val="00B879F7"/>
    <w:rsid w:val="00B91824"/>
    <w:rsid w:val="00B91D74"/>
    <w:rsid w:val="00B9391D"/>
    <w:rsid w:val="00B9533E"/>
    <w:rsid w:val="00B973D2"/>
    <w:rsid w:val="00B97CD3"/>
    <w:rsid w:val="00BA0273"/>
    <w:rsid w:val="00BA049B"/>
    <w:rsid w:val="00BA09EC"/>
    <w:rsid w:val="00BA249F"/>
    <w:rsid w:val="00BA2922"/>
    <w:rsid w:val="00BA3F84"/>
    <w:rsid w:val="00BA42E1"/>
    <w:rsid w:val="00BA4F5D"/>
    <w:rsid w:val="00BA6D5F"/>
    <w:rsid w:val="00BA77D2"/>
    <w:rsid w:val="00BB1730"/>
    <w:rsid w:val="00BB2DF2"/>
    <w:rsid w:val="00BB3639"/>
    <w:rsid w:val="00BB40D2"/>
    <w:rsid w:val="00BB4EA2"/>
    <w:rsid w:val="00BB529E"/>
    <w:rsid w:val="00BB589F"/>
    <w:rsid w:val="00BB591F"/>
    <w:rsid w:val="00BB5A55"/>
    <w:rsid w:val="00BC284E"/>
    <w:rsid w:val="00BC37DF"/>
    <w:rsid w:val="00BD0151"/>
    <w:rsid w:val="00BD07CC"/>
    <w:rsid w:val="00BD2B3A"/>
    <w:rsid w:val="00BD31D2"/>
    <w:rsid w:val="00BD458B"/>
    <w:rsid w:val="00BD6D2E"/>
    <w:rsid w:val="00BD7575"/>
    <w:rsid w:val="00BD786E"/>
    <w:rsid w:val="00BD7BB3"/>
    <w:rsid w:val="00BE048D"/>
    <w:rsid w:val="00BE2BB1"/>
    <w:rsid w:val="00BE4DA0"/>
    <w:rsid w:val="00BE5749"/>
    <w:rsid w:val="00BE714B"/>
    <w:rsid w:val="00BE74B3"/>
    <w:rsid w:val="00BF1F18"/>
    <w:rsid w:val="00BF551B"/>
    <w:rsid w:val="00C007BD"/>
    <w:rsid w:val="00C02028"/>
    <w:rsid w:val="00C02BB9"/>
    <w:rsid w:val="00C03200"/>
    <w:rsid w:val="00C0336B"/>
    <w:rsid w:val="00C03CBB"/>
    <w:rsid w:val="00C04F1E"/>
    <w:rsid w:val="00C05188"/>
    <w:rsid w:val="00C07E51"/>
    <w:rsid w:val="00C11BDC"/>
    <w:rsid w:val="00C13913"/>
    <w:rsid w:val="00C13C9D"/>
    <w:rsid w:val="00C14EC1"/>
    <w:rsid w:val="00C15C6A"/>
    <w:rsid w:val="00C16A35"/>
    <w:rsid w:val="00C2087F"/>
    <w:rsid w:val="00C224B5"/>
    <w:rsid w:val="00C2411B"/>
    <w:rsid w:val="00C243C5"/>
    <w:rsid w:val="00C24418"/>
    <w:rsid w:val="00C252C8"/>
    <w:rsid w:val="00C26096"/>
    <w:rsid w:val="00C308A7"/>
    <w:rsid w:val="00C3285B"/>
    <w:rsid w:val="00C3410D"/>
    <w:rsid w:val="00C36E87"/>
    <w:rsid w:val="00C4023F"/>
    <w:rsid w:val="00C40895"/>
    <w:rsid w:val="00C42A2B"/>
    <w:rsid w:val="00C42C08"/>
    <w:rsid w:val="00C47689"/>
    <w:rsid w:val="00C47D6D"/>
    <w:rsid w:val="00C47EE1"/>
    <w:rsid w:val="00C5045E"/>
    <w:rsid w:val="00C50A6D"/>
    <w:rsid w:val="00C5356D"/>
    <w:rsid w:val="00C56262"/>
    <w:rsid w:val="00C65E7E"/>
    <w:rsid w:val="00C675B1"/>
    <w:rsid w:val="00C70C8C"/>
    <w:rsid w:val="00C712C0"/>
    <w:rsid w:val="00C71BA7"/>
    <w:rsid w:val="00C72B45"/>
    <w:rsid w:val="00C72BD5"/>
    <w:rsid w:val="00C75BCB"/>
    <w:rsid w:val="00C807B4"/>
    <w:rsid w:val="00C8096D"/>
    <w:rsid w:val="00C8370D"/>
    <w:rsid w:val="00C8512A"/>
    <w:rsid w:val="00C878D5"/>
    <w:rsid w:val="00C91F8F"/>
    <w:rsid w:val="00C92C7D"/>
    <w:rsid w:val="00C96548"/>
    <w:rsid w:val="00C97E41"/>
    <w:rsid w:val="00CA0D17"/>
    <w:rsid w:val="00CA3480"/>
    <w:rsid w:val="00CA6DF5"/>
    <w:rsid w:val="00CB0648"/>
    <w:rsid w:val="00CB0673"/>
    <w:rsid w:val="00CB0C0E"/>
    <w:rsid w:val="00CB40D7"/>
    <w:rsid w:val="00CB4BB2"/>
    <w:rsid w:val="00CB7B0E"/>
    <w:rsid w:val="00CB7D16"/>
    <w:rsid w:val="00CC0342"/>
    <w:rsid w:val="00CC11A0"/>
    <w:rsid w:val="00CC1482"/>
    <w:rsid w:val="00CC3D6B"/>
    <w:rsid w:val="00CC41BF"/>
    <w:rsid w:val="00CC6C77"/>
    <w:rsid w:val="00CC7428"/>
    <w:rsid w:val="00CD085F"/>
    <w:rsid w:val="00CD2F8C"/>
    <w:rsid w:val="00CD3FD1"/>
    <w:rsid w:val="00CD6927"/>
    <w:rsid w:val="00CE28AF"/>
    <w:rsid w:val="00CE5E43"/>
    <w:rsid w:val="00CE5E55"/>
    <w:rsid w:val="00CE6414"/>
    <w:rsid w:val="00CE7CC8"/>
    <w:rsid w:val="00CF574B"/>
    <w:rsid w:val="00CF5C14"/>
    <w:rsid w:val="00CF5C91"/>
    <w:rsid w:val="00CF6863"/>
    <w:rsid w:val="00CF7E0E"/>
    <w:rsid w:val="00D00606"/>
    <w:rsid w:val="00D0301C"/>
    <w:rsid w:val="00D0470D"/>
    <w:rsid w:val="00D05964"/>
    <w:rsid w:val="00D1197C"/>
    <w:rsid w:val="00D23E0D"/>
    <w:rsid w:val="00D24052"/>
    <w:rsid w:val="00D25ABB"/>
    <w:rsid w:val="00D320C2"/>
    <w:rsid w:val="00D325DA"/>
    <w:rsid w:val="00D3578D"/>
    <w:rsid w:val="00D365E7"/>
    <w:rsid w:val="00D36DCE"/>
    <w:rsid w:val="00D36EF0"/>
    <w:rsid w:val="00D376FE"/>
    <w:rsid w:val="00D37E09"/>
    <w:rsid w:val="00D40773"/>
    <w:rsid w:val="00D4679D"/>
    <w:rsid w:val="00D54BB8"/>
    <w:rsid w:val="00D55534"/>
    <w:rsid w:val="00D5569F"/>
    <w:rsid w:val="00D571A9"/>
    <w:rsid w:val="00D6028D"/>
    <w:rsid w:val="00D60EA8"/>
    <w:rsid w:val="00D611E0"/>
    <w:rsid w:val="00D63707"/>
    <w:rsid w:val="00D643DA"/>
    <w:rsid w:val="00D64DDF"/>
    <w:rsid w:val="00D65308"/>
    <w:rsid w:val="00D6642D"/>
    <w:rsid w:val="00D66EEB"/>
    <w:rsid w:val="00D715CB"/>
    <w:rsid w:val="00D7476F"/>
    <w:rsid w:val="00D75C42"/>
    <w:rsid w:val="00D76C65"/>
    <w:rsid w:val="00D76DF7"/>
    <w:rsid w:val="00D76FA1"/>
    <w:rsid w:val="00D77456"/>
    <w:rsid w:val="00D8022B"/>
    <w:rsid w:val="00D821DD"/>
    <w:rsid w:val="00D83714"/>
    <w:rsid w:val="00D85D6D"/>
    <w:rsid w:val="00D86080"/>
    <w:rsid w:val="00D87A3C"/>
    <w:rsid w:val="00D911E4"/>
    <w:rsid w:val="00D93A82"/>
    <w:rsid w:val="00D94219"/>
    <w:rsid w:val="00D946BB"/>
    <w:rsid w:val="00D96047"/>
    <w:rsid w:val="00D97184"/>
    <w:rsid w:val="00DA064F"/>
    <w:rsid w:val="00DA0B98"/>
    <w:rsid w:val="00DA214E"/>
    <w:rsid w:val="00DA2B7C"/>
    <w:rsid w:val="00DA7448"/>
    <w:rsid w:val="00DB0691"/>
    <w:rsid w:val="00DB4068"/>
    <w:rsid w:val="00DB40C3"/>
    <w:rsid w:val="00DB6BAB"/>
    <w:rsid w:val="00DB7D57"/>
    <w:rsid w:val="00DB7D76"/>
    <w:rsid w:val="00DC174B"/>
    <w:rsid w:val="00DC1AE8"/>
    <w:rsid w:val="00DC40BC"/>
    <w:rsid w:val="00DC6609"/>
    <w:rsid w:val="00DC7BE0"/>
    <w:rsid w:val="00DD0F9B"/>
    <w:rsid w:val="00DD1E31"/>
    <w:rsid w:val="00DD5872"/>
    <w:rsid w:val="00DE01D6"/>
    <w:rsid w:val="00DE1F91"/>
    <w:rsid w:val="00DE2800"/>
    <w:rsid w:val="00DE3AB2"/>
    <w:rsid w:val="00DE3ABF"/>
    <w:rsid w:val="00DE3E72"/>
    <w:rsid w:val="00DE4479"/>
    <w:rsid w:val="00DE6425"/>
    <w:rsid w:val="00DE7298"/>
    <w:rsid w:val="00DF1550"/>
    <w:rsid w:val="00DF5730"/>
    <w:rsid w:val="00DF6945"/>
    <w:rsid w:val="00E00D86"/>
    <w:rsid w:val="00E01879"/>
    <w:rsid w:val="00E02170"/>
    <w:rsid w:val="00E03511"/>
    <w:rsid w:val="00E036D3"/>
    <w:rsid w:val="00E03B6F"/>
    <w:rsid w:val="00E04E34"/>
    <w:rsid w:val="00E05738"/>
    <w:rsid w:val="00E06C45"/>
    <w:rsid w:val="00E102BE"/>
    <w:rsid w:val="00E12914"/>
    <w:rsid w:val="00E137B6"/>
    <w:rsid w:val="00E15CEB"/>
    <w:rsid w:val="00E20D60"/>
    <w:rsid w:val="00E231E8"/>
    <w:rsid w:val="00E24283"/>
    <w:rsid w:val="00E24CF4"/>
    <w:rsid w:val="00E273C5"/>
    <w:rsid w:val="00E30953"/>
    <w:rsid w:val="00E327BE"/>
    <w:rsid w:val="00E333DE"/>
    <w:rsid w:val="00E33718"/>
    <w:rsid w:val="00E340CC"/>
    <w:rsid w:val="00E34F5F"/>
    <w:rsid w:val="00E36B2B"/>
    <w:rsid w:val="00E3787C"/>
    <w:rsid w:val="00E409F1"/>
    <w:rsid w:val="00E44919"/>
    <w:rsid w:val="00E4562D"/>
    <w:rsid w:val="00E4598A"/>
    <w:rsid w:val="00E461ED"/>
    <w:rsid w:val="00E4753D"/>
    <w:rsid w:val="00E47D69"/>
    <w:rsid w:val="00E50191"/>
    <w:rsid w:val="00E50D92"/>
    <w:rsid w:val="00E56B53"/>
    <w:rsid w:val="00E60E62"/>
    <w:rsid w:val="00E6125D"/>
    <w:rsid w:val="00E62444"/>
    <w:rsid w:val="00E62B7F"/>
    <w:rsid w:val="00E63A34"/>
    <w:rsid w:val="00E65F07"/>
    <w:rsid w:val="00E67019"/>
    <w:rsid w:val="00E67047"/>
    <w:rsid w:val="00E708F4"/>
    <w:rsid w:val="00E73ED8"/>
    <w:rsid w:val="00E77BE7"/>
    <w:rsid w:val="00E81568"/>
    <w:rsid w:val="00E81BFE"/>
    <w:rsid w:val="00E85271"/>
    <w:rsid w:val="00E86762"/>
    <w:rsid w:val="00E872AC"/>
    <w:rsid w:val="00E925E3"/>
    <w:rsid w:val="00E94219"/>
    <w:rsid w:val="00E95D9C"/>
    <w:rsid w:val="00EA0C43"/>
    <w:rsid w:val="00EA1ACE"/>
    <w:rsid w:val="00EA50AF"/>
    <w:rsid w:val="00EA5600"/>
    <w:rsid w:val="00EA5EC1"/>
    <w:rsid w:val="00EB44CD"/>
    <w:rsid w:val="00EC25D1"/>
    <w:rsid w:val="00EC377E"/>
    <w:rsid w:val="00EC3B3C"/>
    <w:rsid w:val="00EC432E"/>
    <w:rsid w:val="00ED06A3"/>
    <w:rsid w:val="00ED0C3D"/>
    <w:rsid w:val="00ED1346"/>
    <w:rsid w:val="00ED317B"/>
    <w:rsid w:val="00ED687C"/>
    <w:rsid w:val="00ED77B9"/>
    <w:rsid w:val="00EF1327"/>
    <w:rsid w:val="00EF17D0"/>
    <w:rsid w:val="00EF18B7"/>
    <w:rsid w:val="00EF3D85"/>
    <w:rsid w:val="00EF659A"/>
    <w:rsid w:val="00F00540"/>
    <w:rsid w:val="00F00666"/>
    <w:rsid w:val="00F03F83"/>
    <w:rsid w:val="00F0577F"/>
    <w:rsid w:val="00F11F91"/>
    <w:rsid w:val="00F12805"/>
    <w:rsid w:val="00F1473C"/>
    <w:rsid w:val="00F1619A"/>
    <w:rsid w:val="00F16670"/>
    <w:rsid w:val="00F22C45"/>
    <w:rsid w:val="00F253B8"/>
    <w:rsid w:val="00F31694"/>
    <w:rsid w:val="00F34B85"/>
    <w:rsid w:val="00F34E71"/>
    <w:rsid w:val="00F35DE2"/>
    <w:rsid w:val="00F36F69"/>
    <w:rsid w:val="00F37697"/>
    <w:rsid w:val="00F44C48"/>
    <w:rsid w:val="00F46D99"/>
    <w:rsid w:val="00F477F9"/>
    <w:rsid w:val="00F47DAA"/>
    <w:rsid w:val="00F54127"/>
    <w:rsid w:val="00F55D11"/>
    <w:rsid w:val="00F5636F"/>
    <w:rsid w:val="00F56571"/>
    <w:rsid w:val="00F56E83"/>
    <w:rsid w:val="00F579AC"/>
    <w:rsid w:val="00F629F5"/>
    <w:rsid w:val="00F64657"/>
    <w:rsid w:val="00F64A89"/>
    <w:rsid w:val="00F66088"/>
    <w:rsid w:val="00F6792F"/>
    <w:rsid w:val="00F67DBC"/>
    <w:rsid w:val="00F71C6C"/>
    <w:rsid w:val="00F753D4"/>
    <w:rsid w:val="00F7554A"/>
    <w:rsid w:val="00F77250"/>
    <w:rsid w:val="00F81BB7"/>
    <w:rsid w:val="00F823C1"/>
    <w:rsid w:val="00F836A3"/>
    <w:rsid w:val="00F837D7"/>
    <w:rsid w:val="00F87048"/>
    <w:rsid w:val="00F923FE"/>
    <w:rsid w:val="00F961B4"/>
    <w:rsid w:val="00FA10EA"/>
    <w:rsid w:val="00FA1381"/>
    <w:rsid w:val="00FA3522"/>
    <w:rsid w:val="00FA37D8"/>
    <w:rsid w:val="00FA47F6"/>
    <w:rsid w:val="00FA5E0B"/>
    <w:rsid w:val="00FA6D53"/>
    <w:rsid w:val="00FA71B6"/>
    <w:rsid w:val="00FA7717"/>
    <w:rsid w:val="00FB185E"/>
    <w:rsid w:val="00FB32CA"/>
    <w:rsid w:val="00FB4808"/>
    <w:rsid w:val="00FB617D"/>
    <w:rsid w:val="00FB7D0A"/>
    <w:rsid w:val="00FC0470"/>
    <w:rsid w:val="00FC058A"/>
    <w:rsid w:val="00FC121C"/>
    <w:rsid w:val="00FC2C16"/>
    <w:rsid w:val="00FC3323"/>
    <w:rsid w:val="00FC47F2"/>
    <w:rsid w:val="00FC48BA"/>
    <w:rsid w:val="00FC4BBD"/>
    <w:rsid w:val="00FD2050"/>
    <w:rsid w:val="00FD36EC"/>
    <w:rsid w:val="00FE3D68"/>
    <w:rsid w:val="00FF0A06"/>
    <w:rsid w:val="00FF5538"/>
    <w:rsid w:val="00FF591A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5A9062"/>
  <w15:docId w15:val="{73CA2870-8392-4F39-97E3-95A74654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06B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5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026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5730"/>
    <w:pPr>
      <w:ind w:left="720"/>
    </w:pPr>
  </w:style>
  <w:style w:type="character" w:customStyle="1" w:styleId="spelle">
    <w:name w:val="spelle"/>
    <w:basedOn w:val="DefaultParagraphFont"/>
    <w:rsid w:val="00CB40D7"/>
  </w:style>
  <w:style w:type="paragraph" w:styleId="BalloonText">
    <w:name w:val="Balloon Text"/>
    <w:basedOn w:val="Normal"/>
    <w:link w:val="BalloonTextChar"/>
    <w:uiPriority w:val="99"/>
    <w:semiHidden/>
    <w:unhideWhenUsed/>
    <w:rsid w:val="000F0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01D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2B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10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VIVEK SRIVASTAVA</vt:lpstr>
    </vt:vector>
  </TitlesOfParts>
  <Company>REI Systems, Inc.</Company>
  <LinksUpToDate>false</LinksUpToDate>
  <CharactersWithSpaces>2875</CharactersWithSpaces>
  <SharedDoc>false</SharedDoc>
  <HLinks>
    <vt:vector size="6" baseType="variant"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mailto:lisha.narsinghani@gmail.com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VIVEK SRIVASTAVA</dc:title>
  <dc:creator>Susan Sandberg</dc:creator>
  <cp:lastModifiedBy>Narsinghani, Savita P</cp:lastModifiedBy>
  <cp:revision>12</cp:revision>
  <cp:lastPrinted>2016-09-21T12:02:00Z</cp:lastPrinted>
  <dcterms:created xsi:type="dcterms:W3CDTF">2016-09-21T00:53:00Z</dcterms:created>
  <dcterms:modified xsi:type="dcterms:W3CDTF">2017-01-24T02:18:00Z</dcterms:modified>
</cp:coreProperties>
</file>